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6C" w:rsidRPr="00052CBC" w:rsidRDefault="001C656C" w:rsidP="001C656C">
      <w:pPr>
        <w:jc w:val="center"/>
        <w:rPr>
          <w:b/>
          <w:sz w:val="24"/>
          <w:szCs w:val="24"/>
        </w:rPr>
      </w:pPr>
      <w:r w:rsidRPr="00052CBC">
        <w:rPr>
          <w:b/>
          <w:sz w:val="24"/>
          <w:szCs w:val="24"/>
        </w:rPr>
        <w:t>РОССИЙСКАЯ  ФЕДЕРАЦИЯ</w:t>
      </w:r>
    </w:p>
    <w:p w:rsidR="001C656C" w:rsidRPr="00052CBC" w:rsidRDefault="001C656C" w:rsidP="001C656C">
      <w:pPr>
        <w:jc w:val="center"/>
        <w:rPr>
          <w:b/>
          <w:sz w:val="24"/>
          <w:szCs w:val="24"/>
        </w:rPr>
      </w:pPr>
      <w:r w:rsidRPr="00052CBC">
        <w:rPr>
          <w:b/>
          <w:sz w:val="24"/>
          <w:szCs w:val="24"/>
        </w:rPr>
        <w:t>КУРГАНСКАЯ ОБЛАСТЬ</w:t>
      </w:r>
    </w:p>
    <w:p w:rsidR="001C656C" w:rsidRPr="00052CBC" w:rsidRDefault="001C656C" w:rsidP="001C656C">
      <w:pPr>
        <w:jc w:val="center"/>
        <w:rPr>
          <w:b/>
          <w:sz w:val="24"/>
          <w:szCs w:val="24"/>
        </w:rPr>
      </w:pPr>
      <w:r w:rsidRPr="00052CBC">
        <w:rPr>
          <w:b/>
          <w:sz w:val="24"/>
          <w:szCs w:val="24"/>
        </w:rPr>
        <w:t>ПРИТОБОЛЬНЫЙ МУНИЦИПАЛЬНЫЙ ОКРУГ КУРГАНСКОЙ ОБЛАСТИ</w:t>
      </w:r>
    </w:p>
    <w:p w:rsidR="001C656C" w:rsidRDefault="001C656C" w:rsidP="001C656C">
      <w:pPr>
        <w:jc w:val="center"/>
        <w:rPr>
          <w:b/>
          <w:sz w:val="24"/>
          <w:szCs w:val="24"/>
        </w:rPr>
      </w:pPr>
      <w:r w:rsidRPr="00052CBC">
        <w:rPr>
          <w:b/>
          <w:sz w:val="24"/>
          <w:szCs w:val="24"/>
        </w:rPr>
        <w:t xml:space="preserve">ДУМА ПРИТОБОЛЬНОГО МУНИЦИПАЛЬНОГО ОКРУГА </w:t>
      </w:r>
    </w:p>
    <w:p w:rsidR="001C656C" w:rsidRPr="00052CBC" w:rsidRDefault="001C656C" w:rsidP="001C656C">
      <w:pPr>
        <w:jc w:val="center"/>
        <w:rPr>
          <w:b/>
          <w:sz w:val="24"/>
          <w:szCs w:val="24"/>
        </w:rPr>
      </w:pPr>
      <w:r w:rsidRPr="00052CBC">
        <w:rPr>
          <w:b/>
          <w:sz w:val="24"/>
          <w:szCs w:val="24"/>
        </w:rPr>
        <w:t>КУРГАНСКОЙ ОБЛАСТИ</w:t>
      </w:r>
    </w:p>
    <w:p w:rsidR="001C656C" w:rsidRDefault="001C656C" w:rsidP="001C656C">
      <w:pPr>
        <w:spacing w:line="240" w:lineRule="atLeast"/>
        <w:jc w:val="center"/>
        <w:rPr>
          <w:b/>
          <w:sz w:val="24"/>
          <w:szCs w:val="24"/>
        </w:rPr>
      </w:pPr>
    </w:p>
    <w:p w:rsidR="001C656C" w:rsidRDefault="001C656C" w:rsidP="001C656C">
      <w:pPr>
        <w:spacing w:line="240" w:lineRule="atLeast"/>
        <w:rPr>
          <w:b/>
          <w:sz w:val="24"/>
          <w:szCs w:val="24"/>
        </w:rPr>
      </w:pPr>
    </w:p>
    <w:p w:rsidR="001C656C" w:rsidRDefault="001C656C" w:rsidP="001C656C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1C656C" w:rsidRDefault="001C656C" w:rsidP="001C656C">
      <w:pPr>
        <w:rPr>
          <w:b/>
          <w:sz w:val="24"/>
          <w:szCs w:val="24"/>
        </w:rPr>
      </w:pPr>
    </w:p>
    <w:p w:rsidR="001C656C" w:rsidRDefault="001C656C" w:rsidP="001C656C">
      <w:pPr>
        <w:rPr>
          <w:b/>
          <w:sz w:val="24"/>
          <w:szCs w:val="24"/>
        </w:rPr>
      </w:pPr>
    </w:p>
    <w:p w:rsidR="001C656C" w:rsidRPr="0027292A" w:rsidRDefault="001C656C" w:rsidP="001C656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29 января 2025 года № </w:t>
      </w:r>
      <w:r w:rsidR="00822F4D">
        <w:rPr>
          <w:sz w:val="24"/>
          <w:szCs w:val="24"/>
        </w:rPr>
        <w:t>264</w:t>
      </w:r>
    </w:p>
    <w:p w:rsidR="001C656C" w:rsidRPr="009013F6" w:rsidRDefault="001C656C" w:rsidP="001C656C">
      <w:pPr>
        <w:rPr>
          <w:sz w:val="24"/>
          <w:szCs w:val="24"/>
        </w:rPr>
      </w:pPr>
      <w:r w:rsidRPr="009013F6">
        <w:rPr>
          <w:sz w:val="24"/>
          <w:szCs w:val="24"/>
        </w:rPr>
        <w:t>с. Глядянское</w:t>
      </w:r>
    </w:p>
    <w:p w:rsidR="001C656C" w:rsidRDefault="001C656C" w:rsidP="001C656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50"/>
        <w:gridCol w:w="5820"/>
      </w:tblGrid>
      <w:tr w:rsidR="001C656C" w:rsidRPr="00B70B45" w:rsidTr="00E91B95">
        <w:trPr>
          <w:trHeight w:val="1244"/>
        </w:trPr>
        <w:tc>
          <w:tcPr>
            <w:tcW w:w="3948" w:type="dxa"/>
          </w:tcPr>
          <w:p w:rsidR="001C656C" w:rsidRPr="00B70B45" w:rsidRDefault="001C656C" w:rsidP="00E91B95">
            <w:pPr>
              <w:rPr>
                <w:sz w:val="24"/>
                <w:szCs w:val="24"/>
              </w:rPr>
            </w:pPr>
          </w:p>
          <w:p w:rsidR="001C656C" w:rsidRPr="00B70B45" w:rsidRDefault="001C656C" w:rsidP="00E91B95">
            <w:pPr>
              <w:rPr>
                <w:sz w:val="24"/>
                <w:szCs w:val="24"/>
              </w:rPr>
            </w:pPr>
          </w:p>
          <w:p w:rsidR="001C656C" w:rsidRPr="00B70B45" w:rsidRDefault="001C656C" w:rsidP="00E91B95">
            <w:pPr>
              <w:rPr>
                <w:sz w:val="24"/>
                <w:szCs w:val="24"/>
              </w:rPr>
            </w:pPr>
            <w:r w:rsidRPr="00B70B45">
              <w:rPr>
                <w:sz w:val="24"/>
                <w:szCs w:val="24"/>
              </w:rPr>
              <w:t>Об    отчете    о    деятельности межмуниципального     отдела МВД</w:t>
            </w:r>
            <w:r>
              <w:rPr>
                <w:sz w:val="24"/>
                <w:szCs w:val="24"/>
              </w:rPr>
              <w:t xml:space="preserve"> России «Притобольный»  за  2024</w:t>
            </w:r>
            <w:r w:rsidRPr="00B70B45">
              <w:rPr>
                <w:sz w:val="24"/>
                <w:szCs w:val="24"/>
              </w:rPr>
              <w:t xml:space="preserve"> год</w:t>
            </w:r>
          </w:p>
          <w:p w:rsidR="001C656C" w:rsidRPr="00B70B45" w:rsidRDefault="001C656C" w:rsidP="00E91B95">
            <w:pPr>
              <w:rPr>
                <w:sz w:val="24"/>
                <w:szCs w:val="24"/>
              </w:rPr>
            </w:pPr>
          </w:p>
        </w:tc>
        <w:tc>
          <w:tcPr>
            <w:tcW w:w="6189" w:type="dxa"/>
          </w:tcPr>
          <w:p w:rsidR="001C656C" w:rsidRPr="00B70B45" w:rsidRDefault="001C656C" w:rsidP="00E91B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656C" w:rsidRPr="00B70B45" w:rsidRDefault="001C656C" w:rsidP="001C656C">
      <w:pPr>
        <w:jc w:val="center"/>
        <w:rPr>
          <w:sz w:val="24"/>
          <w:szCs w:val="24"/>
        </w:rPr>
      </w:pPr>
    </w:p>
    <w:p w:rsidR="001C656C" w:rsidRPr="00B70B45" w:rsidRDefault="001C656C" w:rsidP="001C656C">
      <w:pPr>
        <w:jc w:val="both"/>
        <w:rPr>
          <w:sz w:val="24"/>
          <w:szCs w:val="24"/>
        </w:rPr>
      </w:pPr>
    </w:p>
    <w:p w:rsidR="001C656C" w:rsidRPr="00B70B45" w:rsidRDefault="001C656C" w:rsidP="001C656C">
      <w:pPr>
        <w:ind w:firstLine="708"/>
        <w:jc w:val="both"/>
        <w:rPr>
          <w:sz w:val="24"/>
          <w:szCs w:val="24"/>
        </w:rPr>
      </w:pPr>
      <w:r w:rsidRPr="00B70B45">
        <w:rPr>
          <w:sz w:val="24"/>
          <w:szCs w:val="24"/>
        </w:rPr>
        <w:t>На основании статьи 8 Федерального зако</w:t>
      </w:r>
      <w:bookmarkStart w:id="0" w:name="_GoBack"/>
      <w:bookmarkEnd w:id="0"/>
      <w:r w:rsidRPr="00B70B45">
        <w:rPr>
          <w:sz w:val="24"/>
          <w:szCs w:val="24"/>
        </w:rPr>
        <w:t xml:space="preserve">на РФ от 07.02.2011 </w:t>
      </w:r>
      <w:r>
        <w:rPr>
          <w:sz w:val="24"/>
          <w:szCs w:val="24"/>
        </w:rPr>
        <w:t xml:space="preserve">года  № 3-ФЗ «О полиции», </w:t>
      </w:r>
      <w:r w:rsidRPr="00B70B45">
        <w:rPr>
          <w:sz w:val="24"/>
          <w:szCs w:val="24"/>
        </w:rPr>
        <w:t xml:space="preserve">Устава  Притобольного </w:t>
      </w:r>
      <w:r>
        <w:rPr>
          <w:sz w:val="24"/>
          <w:szCs w:val="24"/>
        </w:rPr>
        <w:t>муниципального округа</w:t>
      </w:r>
      <w:r w:rsidRPr="00B70B45">
        <w:rPr>
          <w:sz w:val="24"/>
          <w:szCs w:val="24"/>
        </w:rPr>
        <w:t xml:space="preserve"> Курганск</w:t>
      </w:r>
      <w:r>
        <w:rPr>
          <w:sz w:val="24"/>
          <w:szCs w:val="24"/>
        </w:rPr>
        <w:t>ой области</w:t>
      </w:r>
      <w:r w:rsidRPr="00B70B45">
        <w:rPr>
          <w:sz w:val="24"/>
          <w:szCs w:val="24"/>
        </w:rPr>
        <w:t xml:space="preserve"> Дума</w:t>
      </w:r>
      <w:r>
        <w:rPr>
          <w:sz w:val="24"/>
          <w:szCs w:val="24"/>
        </w:rPr>
        <w:t xml:space="preserve"> Притобольного муниципального округа Курганской области  </w:t>
      </w:r>
      <w:r w:rsidRPr="00B70B45">
        <w:rPr>
          <w:sz w:val="24"/>
          <w:szCs w:val="24"/>
        </w:rPr>
        <w:t>РЕШИЛА:</w:t>
      </w:r>
    </w:p>
    <w:p w:rsidR="001C656C" w:rsidRDefault="001C656C" w:rsidP="001C656C">
      <w:pPr>
        <w:jc w:val="both"/>
        <w:rPr>
          <w:sz w:val="24"/>
          <w:szCs w:val="24"/>
        </w:rPr>
      </w:pPr>
      <w:r w:rsidRPr="00B70B45">
        <w:rPr>
          <w:sz w:val="24"/>
          <w:szCs w:val="24"/>
        </w:rPr>
        <w:tab/>
        <w:t>-  Принять к сведению отчет о деятельности межмуниципального отдела МВД России</w:t>
      </w:r>
      <w:r>
        <w:rPr>
          <w:sz w:val="24"/>
          <w:szCs w:val="24"/>
        </w:rPr>
        <w:t xml:space="preserve"> «Притобольный» за   2024</w:t>
      </w:r>
      <w:r w:rsidRPr="00B70B45">
        <w:rPr>
          <w:sz w:val="24"/>
          <w:szCs w:val="24"/>
        </w:rPr>
        <w:t xml:space="preserve"> год согласно приложению  к настоящему решению.</w:t>
      </w:r>
    </w:p>
    <w:p w:rsidR="001C656C" w:rsidRDefault="001C656C" w:rsidP="001C656C">
      <w:pPr>
        <w:jc w:val="both"/>
        <w:rPr>
          <w:sz w:val="24"/>
          <w:szCs w:val="24"/>
        </w:rPr>
      </w:pPr>
    </w:p>
    <w:p w:rsidR="001C656C" w:rsidRDefault="001C656C" w:rsidP="001C656C">
      <w:pPr>
        <w:jc w:val="both"/>
        <w:rPr>
          <w:sz w:val="24"/>
          <w:szCs w:val="24"/>
        </w:rPr>
      </w:pPr>
    </w:p>
    <w:p w:rsidR="001C656C" w:rsidRDefault="001C656C" w:rsidP="001C656C">
      <w:pPr>
        <w:pStyle w:val="10"/>
        <w:spacing w:line="240" w:lineRule="auto"/>
      </w:pPr>
      <w:r w:rsidRPr="00906955">
        <w:t xml:space="preserve">Председатель Думы Притобольного </w:t>
      </w:r>
    </w:p>
    <w:p w:rsidR="001C656C" w:rsidRPr="00906955" w:rsidRDefault="001C656C" w:rsidP="001C656C">
      <w:pPr>
        <w:pStyle w:val="10"/>
        <w:spacing w:line="240" w:lineRule="auto"/>
      </w:pPr>
      <w:r w:rsidRPr="00906955">
        <w:t>муниципального округа</w:t>
      </w:r>
      <w:r>
        <w:t xml:space="preserve"> </w:t>
      </w:r>
      <w:r w:rsidRPr="00906955">
        <w:t xml:space="preserve">Курганской области                                                  </w:t>
      </w:r>
      <w:r>
        <w:t xml:space="preserve">      </w:t>
      </w:r>
      <w:r w:rsidRPr="00906955">
        <w:t xml:space="preserve">И.А. Суслова                                                               </w:t>
      </w:r>
    </w:p>
    <w:p w:rsidR="001C656C" w:rsidRDefault="001C656C" w:rsidP="001C656C">
      <w:pPr>
        <w:jc w:val="both"/>
        <w:rPr>
          <w:sz w:val="24"/>
          <w:szCs w:val="24"/>
        </w:rPr>
      </w:pPr>
    </w:p>
    <w:p w:rsidR="001C656C" w:rsidRDefault="001C656C" w:rsidP="001C656C">
      <w:pPr>
        <w:jc w:val="both"/>
        <w:rPr>
          <w:sz w:val="24"/>
          <w:szCs w:val="24"/>
        </w:rPr>
      </w:pPr>
    </w:p>
    <w:p w:rsidR="001C656C" w:rsidRDefault="001C656C" w:rsidP="001C656C">
      <w:pPr>
        <w:jc w:val="both"/>
        <w:rPr>
          <w:sz w:val="24"/>
          <w:szCs w:val="24"/>
        </w:rPr>
      </w:pPr>
    </w:p>
    <w:p w:rsidR="001C656C" w:rsidRDefault="001C656C" w:rsidP="001C656C">
      <w:pPr>
        <w:jc w:val="both"/>
        <w:rPr>
          <w:sz w:val="24"/>
          <w:szCs w:val="24"/>
        </w:rPr>
      </w:pPr>
    </w:p>
    <w:p w:rsidR="001C656C" w:rsidRDefault="001C656C" w:rsidP="003564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56C" w:rsidRDefault="001C656C" w:rsidP="003564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56C" w:rsidRDefault="001C656C" w:rsidP="003564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56C" w:rsidRDefault="001C656C" w:rsidP="003564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56C" w:rsidRDefault="001C656C" w:rsidP="003564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56C" w:rsidRDefault="001C656C" w:rsidP="003564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56C" w:rsidRDefault="001C656C" w:rsidP="003564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56C" w:rsidRDefault="001C656C" w:rsidP="003564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56C" w:rsidRDefault="001C656C" w:rsidP="003564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56C" w:rsidRDefault="001C656C" w:rsidP="003564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56C" w:rsidRDefault="001C656C" w:rsidP="003564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56C" w:rsidRDefault="001C656C" w:rsidP="003564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56C" w:rsidRDefault="001C656C" w:rsidP="003564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56C" w:rsidRDefault="001C656C" w:rsidP="003564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56C" w:rsidRDefault="001C656C" w:rsidP="003564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56C" w:rsidRDefault="001C656C" w:rsidP="003564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32CFD" w:rsidRPr="001C656C" w:rsidRDefault="00F32CFD" w:rsidP="003564FC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1C656C">
        <w:rPr>
          <w:rFonts w:ascii="PT Astra Serif" w:hAnsi="PT Astra Serif"/>
          <w:b/>
          <w:bCs/>
          <w:sz w:val="24"/>
          <w:szCs w:val="24"/>
        </w:rPr>
        <w:lastRenderedPageBreak/>
        <w:t>О состоянии оперативной обстановки</w:t>
      </w:r>
    </w:p>
    <w:p w:rsidR="00F32CFD" w:rsidRPr="001C656C" w:rsidRDefault="00F32CFD" w:rsidP="003564FC">
      <w:pPr>
        <w:jc w:val="center"/>
        <w:rPr>
          <w:rFonts w:ascii="PT Astra Serif" w:hAnsi="PT Astra Serif"/>
          <w:b/>
          <w:sz w:val="24"/>
          <w:szCs w:val="24"/>
        </w:rPr>
      </w:pPr>
      <w:r w:rsidRPr="001C656C">
        <w:rPr>
          <w:rFonts w:ascii="PT Astra Serif" w:hAnsi="PT Astra Serif"/>
          <w:b/>
          <w:sz w:val="24"/>
          <w:szCs w:val="24"/>
        </w:rPr>
        <w:t xml:space="preserve">на территории </w:t>
      </w:r>
      <w:r w:rsidR="00574E84" w:rsidRPr="001C656C">
        <w:rPr>
          <w:rFonts w:ascii="PT Astra Serif" w:hAnsi="PT Astra Serif"/>
          <w:b/>
          <w:sz w:val="24"/>
          <w:szCs w:val="24"/>
        </w:rPr>
        <w:t>Притобольного</w:t>
      </w:r>
      <w:r w:rsidRPr="001C656C">
        <w:rPr>
          <w:rFonts w:ascii="PT Astra Serif" w:hAnsi="PT Astra Serif"/>
          <w:b/>
          <w:sz w:val="24"/>
          <w:szCs w:val="24"/>
        </w:rPr>
        <w:t xml:space="preserve"> </w:t>
      </w:r>
      <w:r w:rsidR="00AE1B8B" w:rsidRPr="001C656C">
        <w:rPr>
          <w:rFonts w:ascii="PT Astra Serif" w:hAnsi="PT Astra Serif"/>
          <w:b/>
          <w:sz w:val="24"/>
          <w:szCs w:val="24"/>
        </w:rPr>
        <w:t>муниципального округа</w:t>
      </w:r>
    </w:p>
    <w:p w:rsidR="00F32CFD" w:rsidRPr="001C656C" w:rsidRDefault="00F32CFD" w:rsidP="003564FC">
      <w:pPr>
        <w:jc w:val="center"/>
        <w:rPr>
          <w:rFonts w:ascii="PT Astra Serif" w:hAnsi="PT Astra Serif"/>
          <w:b/>
          <w:sz w:val="24"/>
          <w:szCs w:val="24"/>
        </w:rPr>
      </w:pPr>
      <w:r w:rsidRPr="001C656C">
        <w:rPr>
          <w:rFonts w:ascii="PT Astra Serif" w:hAnsi="PT Astra Serif"/>
          <w:b/>
          <w:sz w:val="24"/>
          <w:szCs w:val="24"/>
        </w:rPr>
        <w:t>за 202</w:t>
      </w:r>
      <w:r w:rsidR="00C825FC" w:rsidRPr="001C656C">
        <w:rPr>
          <w:rFonts w:ascii="PT Astra Serif" w:hAnsi="PT Astra Serif"/>
          <w:b/>
          <w:sz w:val="24"/>
          <w:szCs w:val="24"/>
        </w:rPr>
        <w:t>4</w:t>
      </w:r>
      <w:r w:rsidRPr="001C656C">
        <w:rPr>
          <w:rFonts w:ascii="PT Astra Serif" w:hAnsi="PT Astra Serif"/>
          <w:b/>
          <w:sz w:val="24"/>
          <w:szCs w:val="24"/>
        </w:rPr>
        <w:t xml:space="preserve"> год</w:t>
      </w:r>
    </w:p>
    <w:p w:rsidR="00F16DBA" w:rsidRPr="001C656C" w:rsidRDefault="00574E84" w:rsidP="00F32CFD">
      <w:pPr>
        <w:tabs>
          <w:tab w:val="left" w:pos="3465"/>
        </w:tabs>
        <w:jc w:val="center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 xml:space="preserve">  </w:t>
      </w:r>
    </w:p>
    <w:p w:rsidR="00FA0BA9" w:rsidRPr="001C656C" w:rsidRDefault="00FA0BA9" w:rsidP="00FA0BA9">
      <w:pPr>
        <w:tabs>
          <w:tab w:val="left" w:pos="3465"/>
        </w:tabs>
        <w:jc w:val="center"/>
        <w:rPr>
          <w:rFonts w:ascii="PT Astra Serif" w:hAnsi="PT Astra Serif"/>
          <w:sz w:val="24"/>
          <w:szCs w:val="24"/>
        </w:rPr>
      </w:pPr>
    </w:p>
    <w:p w:rsidR="00F32CFD" w:rsidRPr="001C656C" w:rsidRDefault="00F32CFD" w:rsidP="005D7E7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 xml:space="preserve">Во исполнение требований пункта 3 статьи 8, пункта 36 статьи 12 Федерального закона от 7 февраля 2011 г. № 3-ФЗ «О полиции» информирую Вас о состоянии оперативной обстановки на территории </w:t>
      </w:r>
      <w:r w:rsidR="00574E84" w:rsidRPr="001C656C">
        <w:rPr>
          <w:rFonts w:ascii="PT Astra Serif" w:hAnsi="PT Astra Serif"/>
          <w:sz w:val="24"/>
          <w:szCs w:val="24"/>
        </w:rPr>
        <w:t>Притобольного</w:t>
      </w:r>
      <w:r w:rsidRPr="001C656C">
        <w:rPr>
          <w:rFonts w:ascii="PT Astra Serif" w:hAnsi="PT Astra Serif"/>
          <w:sz w:val="24"/>
          <w:szCs w:val="24"/>
        </w:rPr>
        <w:t xml:space="preserve"> </w:t>
      </w:r>
      <w:r w:rsidR="00AE1B8B" w:rsidRPr="001C656C">
        <w:rPr>
          <w:rFonts w:ascii="PT Astra Serif" w:hAnsi="PT Astra Serif"/>
          <w:sz w:val="24"/>
          <w:szCs w:val="24"/>
        </w:rPr>
        <w:t>муниципального округа</w:t>
      </w:r>
      <w:r w:rsidRPr="001C656C">
        <w:rPr>
          <w:rFonts w:ascii="PT Astra Serif" w:hAnsi="PT Astra Serif"/>
          <w:sz w:val="24"/>
          <w:szCs w:val="24"/>
        </w:rPr>
        <w:t xml:space="preserve"> и итогах оперативно-служебной деятельности межмуниципального отдела МВД России «Притобольный» на территории </w:t>
      </w:r>
      <w:r w:rsidR="00574E84" w:rsidRPr="001C656C">
        <w:rPr>
          <w:rFonts w:ascii="PT Astra Serif" w:hAnsi="PT Astra Serif"/>
          <w:sz w:val="24"/>
          <w:szCs w:val="24"/>
        </w:rPr>
        <w:t>Притобольного</w:t>
      </w:r>
      <w:r w:rsidRPr="001C656C">
        <w:rPr>
          <w:rFonts w:ascii="PT Astra Serif" w:hAnsi="PT Astra Serif"/>
          <w:sz w:val="24"/>
          <w:szCs w:val="24"/>
        </w:rPr>
        <w:t xml:space="preserve"> </w:t>
      </w:r>
      <w:r w:rsidR="00AE1B8B" w:rsidRPr="001C656C">
        <w:rPr>
          <w:rFonts w:ascii="PT Astra Serif" w:hAnsi="PT Astra Serif"/>
          <w:sz w:val="24"/>
          <w:szCs w:val="24"/>
        </w:rPr>
        <w:t>муниципального округа</w:t>
      </w:r>
      <w:r w:rsidRPr="001C656C">
        <w:rPr>
          <w:rFonts w:ascii="PT Astra Serif" w:hAnsi="PT Astra Serif"/>
          <w:sz w:val="24"/>
          <w:szCs w:val="24"/>
        </w:rPr>
        <w:t xml:space="preserve"> за 202</w:t>
      </w:r>
      <w:r w:rsidR="00C825FC" w:rsidRPr="001C656C">
        <w:rPr>
          <w:rFonts w:ascii="PT Astra Serif" w:hAnsi="PT Astra Serif"/>
          <w:sz w:val="24"/>
          <w:szCs w:val="24"/>
        </w:rPr>
        <w:t>4</w:t>
      </w:r>
      <w:r w:rsidRPr="001C656C">
        <w:rPr>
          <w:rFonts w:ascii="PT Astra Serif" w:hAnsi="PT Astra Serif"/>
          <w:sz w:val="24"/>
          <w:szCs w:val="24"/>
        </w:rPr>
        <w:t xml:space="preserve"> год.</w:t>
      </w:r>
    </w:p>
    <w:p w:rsidR="00ED0637" w:rsidRPr="001C656C" w:rsidRDefault="00ED0637" w:rsidP="005D7E7F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1C656C">
        <w:rPr>
          <w:rFonts w:ascii="PT Astra Serif" w:hAnsi="PT Astra Serif"/>
          <w:sz w:val="24"/>
          <w:szCs w:val="24"/>
        </w:rPr>
        <w:t xml:space="preserve">В отчётном периоде деятельность межмуниципального отдела МВД России «Притобольный» на территории Притобольного </w:t>
      </w:r>
      <w:r w:rsidR="00AE1B8B" w:rsidRPr="001C656C">
        <w:rPr>
          <w:rFonts w:ascii="PT Astra Serif" w:hAnsi="PT Astra Serif"/>
          <w:sz w:val="24"/>
          <w:szCs w:val="24"/>
        </w:rPr>
        <w:t>муниципального округа</w:t>
      </w:r>
      <w:r w:rsidRPr="001C656C">
        <w:rPr>
          <w:rFonts w:ascii="PT Astra Serif" w:hAnsi="PT Astra Serif"/>
          <w:sz w:val="24"/>
          <w:szCs w:val="24"/>
        </w:rPr>
        <w:t xml:space="preserve"> была направлена  на повышение эффективности охраны общественного порядка и обеспечения общественной безопасности, пресечение, раскрытие и расследование преступлений, профилактику и выявление административных правонарушений, обеспечение безопасности дорожного движения, предупреждение преступности в общественных местах и на улицах, профилактику преступности несовершеннолетних, активизацию профилактической работы с лицами, состоящими на учетах в</w:t>
      </w:r>
      <w:proofErr w:type="gramEnd"/>
      <w:r w:rsidRPr="001C656C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1C656C">
        <w:rPr>
          <w:rFonts w:ascii="PT Astra Serif" w:hAnsi="PT Astra Serif"/>
          <w:sz w:val="24"/>
          <w:szCs w:val="24"/>
        </w:rPr>
        <w:t>органах</w:t>
      </w:r>
      <w:proofErr w:type="gramEnd"/>
      <w:r w:rsidRPr="001C656C">
        <w:rPr>
          <w:rFonts w:ascii="PT Astra Serif" w:hAnsi="PT Astra Serif"/>
          <w:sz w:val="24"/>
          <w:szCs w:val="24"/>
        </w:rPr>
        <w:t xml:space="preserve"> внутренних дел, совершенствование кадровой и воспитательной работы, укрепление служебной дисциплины и законности.</w:t>
      </w:r>
    </w:p>
    <w:p w:rsidR="00ED0637" w:rsidRPr="001C656C" w:rsidRDefault="00ED0637" w:rsidP="005D7E7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C656C">
        <w:rPr>
          <w:rStyle w:val="HTML"/>
          <w:rFonts w:ascii="PT Astra Serif" w:hAnsi="PT Astra Serif" w:cs="Times New Roman"/>
          <w:sz w:val="24"/>
          <w:szCs w:val="24"/>
        </w:rPr>
        <w:t>В настоящее время численность личного состава МО МВД России «Притобольный» на</w:t>
      </w:r>
      <w:r w:rsidRPr="001C656C">
        <w:rPr>
          <w:rFonts w:ascii="PT Astra Serif" w:hAnsi="PT Astra Serif"/>
          <w:sz w:val="24"/>
          <w:szCs w:val="24"/>
        </w:rPr>
        <w:t xml:space="preserve"> </w:t>
      </w:r>
      <w:r w:rsidRPr="001C656C">
        <w:rPr>
          <w:rStyle w:val="HTML"/>
          <w:rFonts w:ascii="PT Astra Serif" w:hAnsi="PT Astra Serif" w:cs="Times New Roman"/>
          <w:sz w:val="24"/>
          <w:szCs w:val="24"/>
        </w:rPr>
        <w:t xml:space="preserve">территории Притобольного </w:t>
      </w:r>
      <w:r w:rsidR="00AE1B8B" w:rsidRPr="001C656C">
        <w:rPr>
          <w:rFonts w:ascii="PT Astra Serif" w:hAnsi="PT Astra Serif"/>
          <w:sz w:val="24"/>
          <w:szCs w:val="24"/>
        </w:rPr>
        <w:t>муниципального округа</w:t>
      </w:r>
      <w:r w:rsidRPr="001C656C">
        <w:rPr>
          <w:rStyle w:val="HTML"/>
          <w:rFonts w:ascii="PT Astra Serif" w:hAnsi="PT Astra Serif" w:cs="Times New Roman"/>
          <w:sz w:val="24"/>
          <w:szCs w:val="24"/>
        </w:rPr>
        <w:t xml:space="preserve"> составляет </w:t>
      </w:r>
      <w:r w:rsidR="00C5180E" w:rsidRPr="001C656C">
        <w:rPr>
          <w:rStyle w:val="HTML"/>
          <w:rFonts w:ascii="PT Astra Serif" w:hAnsi="PT Astra Serif" w:cs="Times New Roman"/>
          <w:sz w:val="24"/>
          <w:szCs w:val="24"/>
        </w:rPr>
        <w:t>8</w:t>
      </w:r>
      <w:r w:rsidR="00C825FC" w:rsidRPr="001C656C">
        <w:rPr>
          <w:rStyle w:val="HTML"/>
          <w:rFonts w:ascii="PT Astra Serif" w:hAnsi="PT Astra Serif" w:cs="Times New Roman"/>
          <w:sz w:val="24"/>
          <w:szCs w:val="24"/>
        </w:rPr>
        <w:t>7</w:t>
      </w:r>
      <w:r w:rsidRPr="001C656C">
        <w:rPr>
          <w:rStyle w:val="HTML"/>
          <w:rFonts w:ascii="PT Astra Serif" w:hAnsi="PT Astra Serif" w:cs="Times New Roman"/>
          <w:sz w:val="24"/>
          <w:szCs w:val="24"/>
        </w:rPr>
        <w:t xml:space="preserve"> единиц, из них аттестованных</w:t>
      </w:r>
      <w:r w:rsidRPr="001C656C">
        <w:rPr>
          <w:rFonts w:ascii="PT Astra Serif" w:hAnsi="PT Astra Serif"/>
          <w:sz w:val="24"/>
          <w:szCs w:val="24"/>
        </w:rPr>
        <w:t xml:space="preserve"> </w:t>
      </w:r>
      <w:r w:rsidRPr="001C656C">
        <w:rPr>
          <w:rStyle w:val="HTML"/>
          <w:rFonts w:ascii="PT Astra Serif" w:hAnsi="PT Astra Serif" w:cs="Times New Roman"/>
          <w:sz w:val="24"/>
          <w:szCs w:val="24"/>
        </w:rPr>
        <w:t>сотрудников – 7</w:t>
      </w:r>
      <w:r w:rsidR="00106CC4" w:rsidRPr="001C656C">
        <w:rPr>
          <w:rStyle w:val="HTML"/>
          <w:rFonts w:ascii="PT Astra Serif" w:hAnsi="PT Astra Serif" w:cs="Times New Roman"/>
          <w:sz w:val="24"/>
          <w:szCs w:val="24"/>
        </w:rPr>
        <w:t>3</w:t>
      </w:r>
      <w:r w:rsidRPr="001C656C">
        <w:rPr>
          <w:rStyle w:val="HTML"/>
          <w:rFonts w:ascii="PT Astra Serif" w:hAnsi="PT Astra Serif" w:cs="Times New Roman"/>
          <w:sz w:val="24"/>
          <w:szCs w:val="24"/>
        </w:rPr>
        <w:t xml:space="preserve">. </w:t>
      </w:r>
      <w:proofErr w:type="gramStart"/>
      <w:r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Некомплект аттестованного </w:t>
      </w:r>
      <w:r w:rsidR="00ED1466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личного состава составляет </w:t>
      </w:r>
      <w:r w:rsidR="00106CC4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36</w:t>
      </w:r>
      <w:r w:rsidRPr="001C656C">
        <w:rPr>
          <w:rFonts w:ascii="PT Astra Serif" w:hAnsi="PT Astra Serif"/>
          <w:sz w:val="24"/>
          <w:szCs w:val="24"/>
        </w:rPr>
        <w:t xml:space="preserve"> </w:t>
      </w:r>
      <w:r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единиц – </w:t>
      </w:r>
      <w:r w:rsidR="00C612C0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заместитель начальника МО</w:t>
      </w:r>
      <w:r w:rsidR="00C5180E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– начальник полиции</w:t>
      </w:r>
      <w:r w:rsidR="00DA238B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–</w:t>
      </w:r>
      <w:r w:rsidR="00C612C0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1</w:t>
      </w:r>
      <w:r w:rsidR="00C5180E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ед.</w:t>
      </w:r>
      <w:r w:rsidR="00C612C0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, </w:t>
      </w:r>
      <w:r w:rsidR="00C825FC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заместитель начальника полиции (по ОР) – 1 ед.; </w:t>
      </w:r>
      <w:r w:rsidR="00C5180E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заместитель </w:t>
      </w:r>
      <w:r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начальник</w:t>
      </w:r>
      <w:r w:rsidR="00C5180E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а полиции (по ООП)</w:t>
      </w:r>
      <w:r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– 1</w:t>
      </w:r>
      <w:r w:rsidR="00DA238B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</w:t>
      </w:r>
      <w:r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ед.; старший оперуполномоченный – 1 ед.;</w:t>
      </w:r>
      <w:r w:rsidR="00C825FC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оперуполномоченный – 1 ед.; </w:t>
      </w:r>
      <w:r w:rsidR="00C612C0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оперуполномоченный </w:t>
      </w:r>
      <w:r w:rsidR="00580185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ГНК</w:t>
      </w:r>
      <w:r w:rsidR="00DA238B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–</w:t>
      </w:r>
      <w:r w:rsidR="00C612C0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</w:t>
      </w:r>
      <w:r w:rsidR="00580185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2</w:t>
      </w:r>
      <w:r w:rsidR="00DA238B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</w:t>
      </w:r>
      <w:r w:rsidR="00C612C0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ед.;</w:t>
      </w:r>
      <w:r w:rsidR="00580185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оперуполномоченный </w:t>
      </w:r>
      <w:proofErr w:type="spellStart"/>
      <w:r w:rsidR="00580185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гЭБиПК</w:t>
      </w:r>
      <w:proofErr w:type="spellEnd"/>
      <w:r w:rsidR="00580185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– 1 ед.; начальник отделения </w:t>
      </w:r>
      <w:proofErr w:type="spellStart"/>
      <w:r w:rsidR="00580185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УУПиПДН</w:t>
      </w:r>
      <w:proofErr w:type="spellEnd"/>
      <w:r w:rsidR="00580185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– 1 ед.; УУП – </w:t>
      </w:r>
      <w:r w:rsidR="00C825FC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4</w:t>
      </w:r>
      <w:r w:rsidR="00580185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ед.; дознаватель – 2 ед.; </w:t>
      </w:r>
      <w:r w:rsidR="00C825FC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оперативный дежурный – 1;</w:t>
      </w:r>
      <w:proofErr w:type="gramEnd"/>
      <w:r w:rsidR="00C825FC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</w:t>
      </w:r>
      <w:r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помощник оперативного дежурного ДЧ – </w:t>
      </w:r>
      <w:r w:rsidR="00580185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3</w:t>
      </w:r>
      <w:r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ед.; </w:t>
      </w:r>
      <w:r w:rsidR="00580185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старший </w:t>
      </w:r>
      <w:r w:rsidR="00C825FC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следователь – 1 </w:t>
      </w:r>
      <w:proofErr w:type="spellStart"/>
      <w:proofErr w:type="gramStart"/>
      <w:r w:rsidR="00C825FC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ед</w:t>
      </w:r>
      <w:proofErr w:type="spellEnd"/>
      <w:proofErr w:type="gramEnd"/>
      <w:r w:rsidR="00C825FC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, следователь – 1 ед..</w:t>
      </w:r>
      <w:r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; полицейский ОППСП</w:t>
      </w:r>
      <w:r w:rsidR="00DA238B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–</w:t>
      </w:r>
      <w:r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</w:t>
      </w:r>
      <w:r w:rsidR="00C825FC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6</w:t>
      </w:r>
      <w:r w:rsidR="00DA238B"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 </w:t>
      </w:r>
      <w:r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>ед., полицейский.</w:t>
      </w:r>
    </w:p>
    <w:p w:rsidR="00ED0637" w:rsidRPr="001C656C" w:rsidRDefault="00ED0637" w:rsidP="005D7E7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 xml:space="preserve">Складывающаяся оперативная обстановка характеризуется </w:t>
      </w:r>
      <w:r w:rsidR="00924BD8" w:rsidRPr="001C656C">
        <w:rPr>
          <w:rFonts w:ascii="PT Astra Serif" w:hAnsi="PT Astra Serif"/>
          <w:sz w:val="24"/>
          <w:szCs w:val="24"/>
        </w:rPr>
        <w:t>снижением</w:t>
      </w:r>
      <w:r w:rsidRPr="001C656C">
        <w:rPr>
          <w:rFonts w:ascii="PT Astra Serif" w:hAnsi="PT Astra Serif"/>
          <w:sz w:val="24"/>
          <w:szCs w:val="24"/>
        </w:rPr>
        <w:t xml:space="preserve"> зарегистрированных преступных посягательств на территории Притобольного </w:t>
      </w:r>
      <w:r w:rsidR="00AE1B8B" w:rsidRPr="001C656C">
        <w:rPr>
          <w:rFonts w:ascii="PT Astra Serif" w:hAnsi="PT Astra Serif"/>
          <w:sz w:val="24"/>
          <w:szCs w:val="24"/>
        </w:rPr>
        <w:t>муниципального округа</w:t>
      </w:r>
      <w:r w:rsidRPr="001C656C">
        <w:rPr>
          <w:rFonts w:ascii="PT Astra Serif" w:hAnsi="PT Astra Serif"/>
          <w:sz w:val="24"/>
          <w:szCs w:val="24"/>
        </w:rPr>
        <w:t xml:space="preserve">. За </w:t>
      </w:r>
      <w:r w:rsidR="00DA238B" w:rsidRPr="001C656C">
        <w:rPr>
          <w:rFonts w:ascii="PT Astra Serif" w:hAnsi="PT Astra Serif"/>
          <w:sz w:val="24"/>
          <w:szCs w:val="24"/>
        </w:rPr>
        <w:t>12</w:t>
      </w:r>
      <w:r w:rsidRPr="001C656C">
        <w:rPr>
          <w:rFonts w:ascii="PT Astra Serif" w:hAnsi="PT Astra Serif"/>
          <w:sz w:val="24"/>
          <w:szCs w:val="24"/>
        </w:rPr>
        <w:t xml:space="preserve"> месяцев 202</w:t>
      </w:r>
      <w:r w:rsidR="00C825FC" w:rsidRPr="001C656C">
        <w:rPr>
          <w:rFonts w:ascii="PT Astra Serif" w:hAnsi="PT Astra Serif"/>
          <w:sz w:val="24"/>
          <w:szCs w:val="24"/>
        </w:rPr>
        <w:t>4</w:t>
      </w:r>
      <w:r w:rsidRPr="001C656C">
        <w:rPr>
          <w:rFonts w:ascii="PT Astra Serif" w:hAnsi="PT Astra Serif"/>
          <w:sz w:val="24"/>
          <w:szCs w:val="24"/>
        </w:rPr>
        <w:t xml:space="preserve"> года зарегистрировано </w:t>
      </w:r>
      <w:r w:rsidR="00106CC4" w:rsidRPr="001C656C">
        <w:rPr>
          <w:rFonts w:ascii="PT Astra Serif" w:hAnsi="PT Astra Serif"/>
          <w:sz w:val="24"/>
          <w:szCs w:val="24"/>
        </w:rPr>
        <w:t>109</w:t>
      </w:r>
      <w:r w:rsidRPr="001C656C">
        <w:rPr>
          <w:rFonts w:ascii="PT Astra Serif" w:hAnsi="PT Astra Serif"/>
          <w:sz w:val="24"/>
          <w:szCs w:val="24"/>
        </w:rPr>
        <w:t xml:space="preserve"> преступлени</w:t>
      </w:r>
      <w:r w:rsidR="00321786" w:rsidRPr="001C656C">
        <w:rPr>
          <w:rFonts w:ascii="PT Astra Serif" w:hAnsi="PT Astra Serif"/>
          <w:sz w:val="24"/>
          <w:szCs w:val="24"/>
        </w:rPr>
        <w:t>й</w:t>
      </w:r>
      <w:r w:rsidRPr="001C656C">
        <w:rPr>
          <w:rFonts w:ascii="PT Astra Serif" w:hAnsi="PT Astra Serif"/>
          <w:sz w:val="24"/>
          <w:szCs w:val="24"/>
        </w:rPr>
        <w:t xml:space="preserve"> (АППГ </w:t>
      </w:r>
      <w:r w:rsidR="00606CC5" w:rsidRPr="001C656C">
        <w:rPr>
          <w:rFonts w:ascii="PT Astra Serif" w:hAnsi="PT Astra Serif"/>
          <w:sz w:val="24"/>
          <w:szCs w:val="24"/>
        </w:rPr>
        <w:t>–</w:t>
      </w:r>
      <w:r w:rsidRPr="001C656C">
        <w:rPr>
          <w:rFonts w:ascii="PT Astra Serif" w:hAnsi="PT Astra Serif"/>
          <w:sz w:val="24"/>
          <w:szCs w:val="24"/>
        </w:rPr>
        <w:t xml:space="preserve"> </w:t>
      </w:r>
      <w:r w:rsidR="00106CC4" w:rsidRPr="001C656C">
        <w:rPr>
          <w:rFonts w:ascii="PT Astra Serif" w:hAnsi="PT Astra Serif"/>
          <w:sz w:val="24"/>
          <w:szCs w:val="24"/>
        </w:rPr>
        <w:t>138</w:t>
      </w:r>
      <w:r w:rsidR="00606CC5" w:rsidRPr="001C656C">
        <w:rPr>
          <w:rFonts w:ascii="PT Astra Serif" w:hAnsi="PT Astra Serif"/>
          <w:sz w:val="24"/>
          <w:szCs w:val="24"/>
        </w:rPr>
        <w:t>; -</w:t>
      </w:r>
      <w:r w:rsidR="00106CC4" w:rsidRPr="001C656C">
        <w:rPr>
          <w:rFonts w:ascii="PT Astra Serif" w:hAnsi="PT Astra Serif"/>
          <w:sz w:val="24"/>
          <w:szCs w:val="24"/>
        </w:rPr>
        <w:t>21</w:t>
      </w:r>
      <w:r w:rsidR="00606CC5" w:rsidRPr="001C656C">
        <w:rPr>
          <w:rFonts w:ascii="PT Astra Serif" w:hAnsi="PT Astra Serif"/>
          <w:sz w:val="24"/>
          <w:szCs w:val="24"/>
        </w:rPr>
        <w:t>%</w:t>
      </w:r>
      <w:r w:rsidRPr="001C656C">
        <w:rPr>
          <w:rFonts w:ascii="PT Astra Serif" w:hAnsi="PT Astra Serif"/>
          <w:sz w:val="24"/>
          <w:szCs w:val="24"/>
        </w:rPr>
        <w:t>),</w:t>
      </w:r>
      <w:r w:rsidR="00106CC4" w:rsidRPr="001C656C">
        <w:rPr>
          <w:rFonts w:ascii="PT Astra Serif" w:hAnsi="PT Astra Serif"/>
          <w:sz w:val="24"/>
          <w:szCs w:val="24"/>
        </w:rPr>
        <w:t xml:space="preserve"> </w:t>
      </w:r>
      <w:r w:rsidRPr="001C656C">
        <w:rPr>
          <w:rFonts w:ascii="PT Astra Serif" w:hAnsi="PT Astra Serif"/>
          <w:sz w:val="24"/>
          <w:szCs w:val="24"/>
        </w:rPr>
        <w:t xml:space="preserve">раскрыто – </w:t>
      </w:r>
      <w:r w:rsidR="00106CC4" w:rsidRPr="001C656C">
        <w:rPr>
          <w:rFonts w:ascii="PT Astra Serif" w:hAnsi="PT Astra Serif"/>
          <w:sz w:val="24"/>
          <w:szCs w:val="24"/>
        </w:rPr>
        <w:t>72</w:t>
      </w:r>
      <w:r w:rsidRPr="001C656C">
        <w:rPr>
          <w:rFonts w:ascii="PT Astra Serif" w:hAnsi="PT Astra Serif"/>
          <w:sz w:val="24"/>
          <w:szCs w:val="24"/>
        </w:rPr>
        <w:t xml:space="preserve"> (АППГ </w:t>
      </w:r>
      <w:r w:rsidR="00606CC5" w:rsidRPr="001C656C">
        <w:rPr>
          <w:rFonts w:ascii="PT Astra Serif" w:hAnsi="PT Astra Serif"/>
          <w:sz w:val="24"/>
          <w:szCs w:val="24"/>
        </w:rPr>
        <w:t>–</w:t>
      </w:r>
      <w:r w:rsidRPr="001C656C">
        <w:rPr>
          <w:rFonts w:ascii="PT Astra Serif" w:hAnsi="PT Astra Serif"/>
          <w:sz w:val="24"/>
          <w:szCs w:val="24"/>
        </w:rPr>
        <w:t xml:space="preserve"> </w:t>
      </w:r>
      <w:r w:rsidR="00106CC4" w:rsidRPr="001C656C">
        <w:rPr>
          <w:rFonts w:ascii="PT Astra Serif" w:hAnsi="PT Astra Serif"/>
          <w:sz w:val="24"/>
          <w:szCs w:val="24"/>
        </w:rPr>
        <w:t>93</w:t>
      </w:r>
      <w:r w:rsidR="00606CC5" w:rsidRPr="001C656C">
        <w:rPr>
          <w:rFonts w:ascii="PT Astra Serif" w:hAnsi="PT Astra Serif"/>
          <w:sz w:val="24"/>
          <w:szCs w:val="24"/>
        </w:rPr>
        <w:t>; -</w:t>
      </w:r>
      <w:r w:rsidR="00321786" w:rsidRPr="001C656C">
        <w:rPr>
          <w:rFonts w:ascii="PT Astra Serif" w:hAnsi="PT Astra Serif"/>
          <w:sz w:val="24"/>
          <w:szCs w:val="24"/>
        </w:rPr>
        <w:t>2</w:t>
      </w:r>
      <w:r w:rsidR="00106CC4" w:rsidRPr="001C656C">
        <w:rPr>
          <w:rFonts w:ascii="PT Astra Serif" w:hAnsi="PT Astra Serif"/>
          <w:sz w:val="24"/>
          <w:szCs w:val="24"/>
        </w:rPr>
        <w:t>2</w:t>
      </w:r>
      <w:r w:rsidR="00321786" w:rsidRPr="001C656C">
        <w:rPr>
          <w:rFonts w:ascii="PT Astra Serif" w:hAnsi="PT Astra Serif"/>
          <w:sz w:val="24"/>
          <w:szCs w:val="24"/>
        </w:rPr>
        <w:t>,</w:t>
      </w:r>
      <w:r w:rsidR="00106CC4" w:rsidRPr="001C656C">
        <w:rPr>
          <w:rFonts w:ascii="PT Astra Serif" w:hAnsi="PT Astra Serif"/>
          <w:sz w:val="24"/>
          <w:szCs w:val="24"/>
        </w:rPr>
        <w:t>6</w:t>
      </w:r>
      <w:r w:rsidR="00606CC5" w:rsidRPr="001C656C">
        <w:rPr>
          <w:rFonts w:ascii="PT Astra Serif" w:hAnsi="PT Astra Serif"/>
          <w:sz w:val="24"/>
          <w:szCs w:val="24"/>
        </w:rPr>
        <w:t>%</w:t>
      </w:r>
      <w:r w:rsidRPr="001C656C">
        <w:rPr>
          <w:rFonts w:ascii="PT Astra Serif" w:hAnsi="PT Astra Serif"/>
          <w:sz w:val="24"/>
          <w:szCs w:val="24"/>
        </w:rPr>
        <w:t xml:space="preserve">), </w:t>
      </w:r>
      <w:r w:rsidR="00606CC5" w:rsidRPr="001C656C">
        <w:rPr>
          <w:rFonts w:ascii="PT Astra Serif" w:hAnsi="PT Astra Serif"/>
          <w:sz w:val="24"/>
          <w:szCs w:val="24"/>
        </w:rPr>
        <w:t>приостановлено</w:t>
      </w:r>
      <w:r w:rsidRPr="001C656C">
        <w:rPr>
          <w:rFonts w:ascii="PT Astra Serif" w:hAnsi="PT Astra Serif"/>
          <w:sz w:val="24"/>
          <w:szCs w:val="24"/>
        </w:rPr>
        <w:t xml:space="preserve"> – </w:t>
      </w:r>
      <w:r w:rsidR="00106CC4" w:rsidRPr="001C656C">
        <w:rPr>
          <w:rFonts w:ascii="PT Astra Serif" w:hAnsi="PT Astra Serif"/>
          <w:sz w:val="24"/>
          <w:szCs w:val="24"/>
        </w:rPr>
        <w:t>34</w:t>
      </w:r>
      <w:r w:rsidRPr="001C656C">
        <w:rPr>
          <w:rFonts w:ascii="PT Astra Serif" w:hAnsi="PT Astra Serif"/>
          <w:sz w:val="24"/>
          <w:szCs w:val="24"/>
        </w:rPr>
        <w:t xml:space="preserve"> (АППГ – </w:t>
      </w:r>
      <w:r w:rsidR="00106CC4" w:rsidRPr="001C656C">
        <w:rPr>
          <w:rFonts w:ascii="PT Astra Serif" w:hAnsi="PT Astra Serif"/>
          <w:sz w:val="24"/>
          <w:szCs w:val="24"/>
        </w:rPr>
        <w:t>43</w:t>
      </w:r>
      <w:r w:rsidR="00606CC5" w:rsidRPr="001C656C">
        <w:rPr>
          <w:rFonts w:ascii="PT Astra Serif" w:hAnsi="PT Astra Serif"/>
          <w:sz w:val="24"/>
          <w:szCs w:val="24"/>
        </w:rPr>
        <w:t xml:space="preserve">; </w:t>
      </w:r>
      <w:r w:rsidR="00321786" w:rsidRPr="001C656C">
        <w:rPr>
          <w:rFonts w:ascii="PT Astra Serif" w:hAnsi="PT Astra Serif"/>
          <w:sz w:val="24"/>
          <w:szCs w:val="24"/>
        </w:rPr>
        <w:t>+10,3</w:t>
      </w:r>
      <w:r w:rsidR="00606CC5" w:rsidRPr="001C656C">
        <w:rPr>
          <w:rFonts w:ascii="PT Astra Serif" w:hAnsi="PT Astra Serif"/>
          <w:sz w:val="24"/>
          <w:szCs w:val="24"/>
        </w:rPr>
        <w:t>%</w:t>
      </w:r>
      <w:r w:rsidRPr="001C656C">
        <w:rPr>
          <w:rFonts w:ascii="PT Astra Serif" w:hAnsi="PT Astra Serif"/>
          <w:sz w:val="24"/>
          <w:szCs w:val="24"/>
        </w:rPr>
        <w:t>)</w:t>
      </w:r>
      <w:r w:rsidR="00924BD8" w:rsidRPr="001C656C">
        <w:rPr>
          <w:rFonts w:ascii="PT Astra Serif" w:hAnsi="PT Astra Serif"/>
          <w:sz w:val="24"/>
          <w:szCs w:val="24"/>
        </w:rPr>
        <w:t>.</w:t>
      </w:r>
      <w:r w:rsidRPr="001C656C">
        <w:rPr>
          <w:rFonts w:ascii="PT Astra Serif" w:hAnsi="PT Astra Serif"/>
          <w:sz w:val="24"/>
          <w:szCs w:val="24"/>
        </w:rPr>
        <w:t xml:space="preserve"> Уровень преступности на 10 тысяч населения составил </w:t>
      </w:r>
      <w:r w:rsidR="00106CC4" w:rsidRPr="001C656C">
        <w:rPr>
          <w:rFonts w:ascii="PT Astra Serif" w:hAnsi="PT Astra Serif"/>
          <w:sz w:val="24"/>
          <w:szCs w:val="24"/>
        </w:rPr>
        <w:t>113</w:t>
      </w:r>
      <w:r w:rsidR="00321786" w:rsidRPr="001C656C">
        <w:rPr>
          <w:rFonts w:ascii="PT Astra Serif" w:hAnsi="PT Astra Serif"/>
          <w:sz w:val="24"/>
          <w:szCs w:val="24"/>
        </w:rPr>
        <w:t>,9</w:t>
      </w:r>
      <w:r w:rsidRPr="001C656C">
        <w:rPr>
          <w:rFonts w:ascii="PT Astra Serif" w:hAnsi="PT Astra Serif"/>
          <w:sz w:val="24"/>
          <w:szCs w:val="24"/>
        </w:rPr>
        <w:t xml:space="preserve"> (АППГ –</w:t>
      </w:r>
      <w:r w:rsidR="00924BD8" w:rsidRPr="001C656C">
        <w:rPr>
          <w:rFonts w:ascii="PT Astra Serif" w:hAnsi="PT Astra Serif"/>
          <w:sz w:val="24"/>
          <w:szCs w:val="24"/>
        </w:rPr>
        <w:t xml:space="preserve"> </w:t>
      </w:r>
      <w:r w:rsidR="00106CC4" w:rsidRPr="001C656C">
        <w:rPr>
          <w:rFonts w:ascii="PT Astra Serif" w:hAnsi="PT Astra Serif"/>
          <w:sz w:val="24"/>
          <w:szCs w:val="24"/>
        </w:rPr>
        <w:t>139,9</w:t>
      </w:r>
      <w:r w:rsidR="005273DE" w:rsidRPr="001C656C">
        <w:rPr>
          <w:rFonts w:ascii="PT Astra Serif" w:hAnsi="PT Astra Serif"/>
          <w:sz w:val="24"/>
          <w:szCs w:val="24"/>
        </w:rPr>
        <w:t xml:space="preserve">; </w:t>
      </w:r>
      <w:r w:rsidR="00106CC4" w:rsidRPr="001C656C">
        <w:rPr>
          <w:rFonts w:ascii="PT Astra Serif" w:hAnsi="PT Astra Serif"/>
          <w:sz w:val="24"/>
          <w:szCs w:val="24"/>
        </w:rPr>
        <w:t>+19</w:t>
      </w:r>
      <w:r w:rsidR="005273DE" w:rsidRPr="001C656C">
        <w:rPr>
          <w:rFonts w:ascii="PT Astra Serif" w:hAnsi="PT Astra Serif"/>
          <w:sz w:val="24"/>
          <w:szCs w:val="24"/>
        </w:rPr>
        <w:t>%</w:t>
      </w:r>
      <w:r w:rsidRPr="001C656C">
        <w:rPr>
          <w:rFonts w:ascii="PT Astra Serif" w:hAnsi="PT Astra Serif"/>
          <w:sz w:val="24"/>
          <w:szCs w:val="24"/>
        </w:rPr>
        <w:t xml:space="preserve">), в среднем по Курганской области – </w:t>
      </w:r>
      <w:r w:rsidR="00321786" w:rsidRPr="001C656C">
        <w:rPr>
          <w:rFonts w:ascii="PT Astra Serif" w:hAnsi="PT Astra Serif"/>
          <w:sz w:val="24"/>
          <w:szCs w:val="24"/>
        </w:rPr>
        <w:t>1</w:t>
      </w:r>
      <w:r w:rsidR="00106CC4" w:rsidRPr="001C656C">
        <w:rPr>
          <w:rFonts w:ascii="PT Astra Serif" w:hAnsi="PT Astra Serif"/>
          <w:sz w:val="24"/>
          <w:szCs w:val="24"/>
        </w:rPr>
        <w:t>57</w:t>
      </w:r>
      <w:r w:rsidR="00321786" w:rsidRPr="001C656C">
        <w:rPr>
          <w:rFonts w:ascii="PT Astra Serif" w:hAnsi="PT Astra Serif"/>
          <w:sz w:val="24"/>
          <w:szCs w:val="24"/>
        </w:rPr>
        <w:t>,</w:t>
      </w:r>
      <w:r w:rsidR="00106CC4" w:rsidRPr="001C656C">
        <w:rPr>
          <w:rFonts w:ascii="PT Astra Serif" w:hAnsi="PT Astra Serif"/>
          <w:sz w:val="24"/>
          <w:szCs w:val="24"/>
        </w:rPr>
        <w:t>6</w:t>
      </w:r>
      <w:r w:rsidR="005273DE" w:rsidRPr="001C656C">
        <w:rPr>
          <w:rFonts w:ascii="PT Astra Serif" w:hAnsi="PT Astra Serif"/>
          <w:sz w:val="24"/>
          <w:szCs w:val="24"/>
        </w:rPr>
        <w:t xml:space="preserve"> (</w:t>
      </w:r>
      <w:r w:rsidR="00321786" w:rsidRPr="001C656C">
        <w:rPr>
          <w:rFonts w:ascii="PT Astra Serif" w:hAnsi="PT Astra Serif"/>
          <w:sz w:val="24"/>
          <w:szCs w:val="24"/>
        </w:rPr>
        <w:t>1</w:t>
      </w:r>
      <w:r w:rsidR="00106CC4" w:rsidRPr="001C656C">
        <w:rPr>
          <w:rFonts w:ascii="PT Astra Serif" w:hAnsi="PT Astra Serif"/>
          <w:sz w:val="24"/>
          <w:szCs w:val="24"/>
        </w:rPr>
        <w:t>71</w:t>
      </w:r>
      <w:r w:rsidR="00321786" w:rsidRPr="001C656C">
        <w:rPr>
          <w:rFonts w:ascii="PT Astra Serif" w:hAnsi="PT Astra Serif"/>
          <w:sz w:val="24"/>
          <w:szCs w:val="24"/>
        </w:rPr>
        <w:t>,</w:t>
      </w:r>
      <w:r w:rsidR="00106CC4" w:rsidRPr="001C656C">
        <w:rPr>
          <w:rFonts w:ascii="PT Astra Serif" w:hAnsi="PT Astra Serif"/>
          <w:sz w:val="24"/>
          <w:szCs w:val="24"/>
        </w:rPr>
        <w:t>7</w:t>
      </w:r>
      <w:r w:rsidR="005273DE" w:rsidRPr="001C656C">
        <w:rPr>
          <w:rFonts w:ascii="PT Astra Serif" w:hAnsi="PT Astra Serif"/>
          <w:sz w:val="24"/>
          <w:szCs w:val="24"/>
        </w:rPr>
        <w:t xml:space="preserve">; </w:t>
      </w:r>
      <w:r w:rsidR="00106CC4" w:rsidRPr="001C656C">
        <w:rPr>
          <w:rFonts w:ascii="PT Astra Serif" w:hAnsi="PT Astra Serif"/>
          <w:sz w:val="24"/>
          <w:szCs w:val="24"/>
        </w:rPr>
        <w:t>-8,2</w:t>
      </w:r>
      <w:r w:rsidR="005273DE" w:rsidRPr="001C656C">
        <w:rPr>
          <w:rFonts w:ascii="PT Astra Serif" w:hAnsi="PT Astra Serif"/>
          <w:sz w:val="24"/>
          <w:szCs w:val="24"/>
        </w:rPr>
        <w:t>%)</w:t>
      </w:r>
      <w:r w:rsidRPr="001C656C">
        <w:rPr>
          <w:rFonts w:ascii="PT Astra Serif" w:hAnsi="PT Astra Serif"/>
          <w:sz w:val="24"/>
          <w:szCs w:val="24"/>
        </w:rPr>
        <w:t>.</w:t>
      </w:r>
    </w:p>
    <w:p w:rsidR="00BF1E42" w:rsidRPr="001C656C" w:rsidRDefault="00ED0637" w:rsidP="00BF1E4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>За истекши</w:t>
      </w:r>
      <w:r w:rsidR="00924BD8" w:rsidRPr="001C656C">
        <w:rPr>
          <w:rFonts w:ascii="PT Astra Serif" w:hAnsi="PT Astra Serif"/>
          <w:sz w:val="24"/>
          <w:szCs w:val="24"/>
        </w:rPr>
        <w:t xml:space="preserve">й период зарегистрировано </w:t>
      </w:r>
      <w:r w:rsidR="00634A48" w:rsidRPr="001C656C">
        <w:rPr>
          <w:rFonts w:ascii="PT Astra Serif" w:hAnsi="PT Astra Serif"/>
          <w:sz w:val="24"/>
          <w:szCs w:val="24"/>
        </w:rPr>
        <w:t>13</w:t>
      </w:r>
      <w:r w:rsidRPr="001C656C">
        <w:rPr>
          <w:rFonts w:ascii="PT Astra Serif" w:hAnsi="PT Astra Serif"/>
          <w:sz w:val="24"/>
          <w:szCs w:val="24"/>
        </w:rPr>
        <w:t xml:space="preserve"> преступлений тяжкой и особо тяжкой категории (АППГ </w:t>
      </w:r>
      <w:r w:rsidR="005273DE" w:rsidRPr="001C656C">
        <w:rPr>
          <w:rFonts w:ascii="PT Astra Serif" w:hAnsi="PT Astra Serif"/>
          <w:sz w:val="24"/>
          <w:szCs w:val="24"/>
        </w:rPr>
        <w:t xml:space="preserve">– </w:t>
      </w:r>
      <w:r w:rsidR="00634A48" w:rsidRPr="001C656C">
        <w:rPr>
          <w:rFonts w:ascii="PT Astra Serif" w:hAnsi="PT Astra Serif"/>
          <w:sz w:val="24"/>
          <w:szCs w:val="24"/>
        </w:rPr>
        <w:t>19</w:t>
      </w:r>
      <w:r w:rsidR="005273DE" w:rsidRPr="001C656C">
        <w:rPr>
          <w:rFonts w:ascii="PT Astra Serif" w:hAnsi="PT Astra Serif"/>
          <w:sz w:val="24"/>
          <w:szCs w:val="24"/>
        </w:rPr>
        <w:t>; -</w:t>
      </w:r>
      <w:r w:rsidR="00634A48" w:rsidRPr="001C656C">
        <w:rPr>
          <w:rFonts w:ascii="PT Astra Serif" w:hAnsi="PT Astra Serif"/>
          <w:sz w:val="24"/>
          <w:szCs w:val="24"/>
        </w:rPr>
        <w:t>31,6</w:t>
      </w:r>
      <w:r w:rsidR="005273DE" w:rsidRPr="001C656C">
        <w:rPr>
          <w:rFonts w:ascii="PT Astra Serif" w:hAnsi="PT Astra Serif"/>
          <w:sz w:val="24"/>
          <w:szCs w:val="24"/>
        </w:rPr>
        <w:t>%</w:t>
      </w:r>
      <w:r w:rsidRPr="001C656C">
        <w:rPr>
          <w:rFonts w:ascii="PT Astra Serif" w:hAnsi="PT Astra Serif"/>
          <w:sz w:val="24"/>
          <w:szCs w:val="24"/>
        </w:rPr>
        <w:t xml:space="preserve">), </w:t>
      </w:r>
      <w:r w:rsidR="00634A48" w:rsidRPr="001C656C">
        <w:rPr>
          <w:rFonts w:ascii="PT Astra Serif" w:hAnsi="PT Astra Serif"/>
          <w:sz w:val="24"/>
          <w:szCs w:val="24"/>
        </w:rPr>
        <w:t>30</w:t>
      </w:r>
      <w:r w:rsidR="00321786" w:rsidRPr="001C656C">
        <w:rPr>
          <w:rFonts w:ascii="PT Astra Serif" w:hAnsi="PT Astra Serif"/>
          <w:sz w:val="24"/>
          <w:szCs w:val="24"/>
        </w:rPr>
        <w:t xml:space="preserve"> преступлений средней тяжести (АППГ – </w:t>
      </w:r>
      <w:r w:rsidR="00634A48" w:rsidRPr="001C656C">
        <w:rPr>
          <w:rFonts w:ascii="PT Astra Serif" w:hAnsi="PT Astra Serif"/>
          <w:sz w:val="24"/>
          <w:szCs w:val="24"/>
        </w:rPr>
        <w:t>35</w:t>
      </w:r>
      <w:r w:rsidR="00321786" w:rsidRPr="001C656C">
        <w:rPr>
          <w:rFonts w:ascii="PT Astra Serif" w:hAnsi="PT Astra Serif"/>
          <w:sz w:val="24"/>
          <w:szCs w:val="24"/>
        </w:rPr>
        <w:t xml:space="preserve">; </w:t>
      </w:r>
      <w:r w:rsidR="00634A48" w:rsidRPr="001C656C">
        <w:rPr>
          <w:rFonts w:ascii="PT Astra Serif" w:hAnsi="PT Astra Serif"/>
          <w:sz w:val="24"/>
          <w:szCs w:val="24"/>
        </w:rPr>
        <w:t>-14,3</w:t>
      </w:r>
      <w:r w:rsidR="00321786" w:rsidRPr="001C656C">
        <w:rPr>
          <w:rFonts w:ascii="PT Astra Serif" w:hAnsi="PT Astra Serif"/>
          <w:sz w:val="24"/>
          <w:szCs w:val="24"/>
        </w:rPr>
        <w:t xml:space="preserve">%) и </w:t>
      </w:r>
      <w:r w:rsidR="00634A48" w:rsidRPr="001C656C">
        <w:rPr>
          <w:rFonts w:ascii="PT Astra Serif" w:hAnsi="PT Astra Serif"/>
          <w:sz w:val="24"/>
          <w:szCs w:val="24"/>
        </w:rPr>
        <w:t>66</w:t>
      </w:r>
      <w:r w:rsidR="00321786" w:rsidRPr="001C656C">
        <w:rPr>
          <w:rFonts w:ascii="PT Astra Serif" w:hAnsi="PT Astra Serif"/>
          <w:sz w:val="24"/>
          <w:szCs w:val="24"/>
        </w:rPr>
        <w:t xml:space="preserve"> преступления небольшой тяжести (АППГ – </w:t>
      </w:r>
      <w:r w:rsidR="00634A48" w:rsidRPr="001C656C">
        <w:rPr>
          <w:rFonts w:ascii="PT Astra Serif" w:hAnsi="PT Astra Serif"/>
          <w:sz w:val="24"/>
          <w:szCs w:val="24"/>
        </w:rPr>
        <w:t>84</w:t>
      </w:r>
      <w:r w:rsidR="00321786" w:rsidRPr="001C656C">
        <w:rPr>
          <w:rFonts w:ascii="PT Astra Serif" w:hAnsi="PT Astra Serif"/>
          <w:sz w:val="24"/>
          <w:szCs w:val="24"/>
        </w:rPr>
        <w:t>; -</w:t>
      </w:r>
      <w:r w:rsidR="00634A48" w:rsidRPr="001C656C">
        <w:rPr>
          <w:rFonts w:ascii="PT Astra Serif" w:hAnsi="PT Astra Serif"/>
          <w:sz w:val="24"/>
          <w:szCs w:val="24"/>
        </w:rPr>
        <w:t>21,2</w:t>
      </w:r>
      <w:r w:rsidR="00321786" w:rsidRPr="001C656C">
        <w:rPr>
          <w:rFonts w:ascii="PT Astra Serif" w:hAnsi="PT Astra Serif"/>
          <w:sz w:val="24"/>
          <w:szCs w:val="24"/>
        </w:rPr>
        <w:t>%). Из числа расследованных преступлений 3</w:t>
      </w:r>
      <w:r w:rsidR="00634A48" w:rsidRPr="001C656C">
        <w:rPr>
          <w:rFonts w:ascii="PT Astra Serif" w:hAnsi="PT Astra Serif"/>
          <w:sz w:val="24"/>
          <w:szCs w:val="24"/>
        </w:rPr>
        <w:t>7</w:t>
      </w:r>
      <w:r w:rsidR="00321786" w:rsidRPr="001C656C">
        <w:rPr>
          <w:rFonts w:ascii="PT Astra Serif" w:hAnsi="PT Astra Serif"/>
          <w:sz w:val="24"/>
          <w:szCs w:val="24"/>
        </w:rPr>
        <w:t xml:space="preserve"> совершено в состоянии алкогольного опьянения (АППГ – </w:t>
      </w:r>
      <w:r w:rsidR="00634A48" w:rsidRPr="001C656C">
        <w:rPr>
          <w:rFonts w:ascii="PT Astra Serif" w:hAnsi="PT Astra Serif"/>
          <w:sz w:val="24"/>
          <w:szCs w:val="24"/>
        </w:rPr>
        <w:t>35; +5,</w:t>
      </w:r>
      <w:r w:rsidR="00321786" w:rsidRPr="001C656C">
        <w:rPr>
          <w:rFonts w:ascii="PT Astra Serif" w:hAnsi="PT Astra Serif"/>
          <w:sz w:val="24"/>
          <w:szCs w:val="24"/>
        </w:rPr>
        <w:t xml:space="preserve">7%), </w:t>
      </w:r>
      <w:r w:rsidR="00002174" w:rsidRPr="001C656C">
        <w:rPr>
          <w:rFonts w:ascii="PT Astra Serif" w:hAnsi="PT Astra Serif"/>
          <w:sz w:val="24"/>
          <w:szCs w:val="24"/>
        </w:rPr>
        <w:t>51</w:t>
      </w:r>
      <w:r w:rsidR="00321786" w:rsidRPr="001C656C">
        <w:rPr>
          <w:rFonts w:ascii="PT Astra Serif" w:hAnsi="PT Astra Serif"/>
          <w:sz w:val="24"/>
          <w:szCs w:val="24"/>
        </w:rPr>
        <w:t xml:space="preserve"> – не имеющие постоянного источника доходов (АППГ – </w:t>
      </w:r>
      <w:r w:rsidR="00002174" w:rsidRPr="001C656C">
        <w:rPr>
          <w:rFonts w:ascii="PT Astra Serif" w:hAnsi="PT Astra Serif"/>
          <w:sz w:val="24"/>
          <w:szCs w:val="24"/>
        </w:rPr>
        <w:t>63</w:t>
      </w:r>
      <w:r w:rsidR="00321786" w:rsidRPr="001C656C">
        <w:rPr>
          <w:rFonts w:ascii="PT Astra Serif" w:hAnsi="PT Astra Serif"/>
          <w:sz w:val="24"/>
          <w:szCs w:val="24"/>
        </w:rPr>
        <w:t>; -</w:t>
      </w:r>
      <w:r w:rsidR="00002174" w:rsidRPr="001C656C">
        <w:rPr>
          <w:rFonts w:ascii="PT Astra Serif" w:hAnsi="PT Astra Serif"/>
          <w:sz w:val="24"/>
          <w:szCs w:val="24"/>
        </w:rPr>
        <w:t>19</w:t>
      </w:r>
      <w:r w:rsidR="00321786" w:rsidRPr="001C656C">
        <w:rPr>
          <w:rFonts w:ascii="PT Astra Serif" w:hAnsi="PT Astra Serif"/>
          <w:sz w:val="24"/>
          <w:szCs w:val="24"/>
        </w:rPr>
        <w:t>%),</w:t>
      </w:r>
      <w:r w:rsidR="00002174" w:rsidRPr="001C656C">
        <w:rPr>
          <w:rFonts w:ascii="PT Astra Serif" w:hAnsi="PT Astra Serif"/>
          <w:sz w:val="24"/>
          <w:szCs w:val="24"/>
        </w:rPr>
        <w:t xml:space="preserve"> 56</w:t>
      </w:r>
      <w:r w:rsidR="00321786" w:rsidRPr="001C656C">
        <w:rPr>
          <w:rFonts w:ascii="PT Astra Serif" w:hAnsi="PT Astra Serif"/>
          <w:sz w:val="24"/>
          <w:szCs w:val="24"/>
        </w:rPr>
        <w:t xml:space="preserve"> – ранее </w:t>
      </w:r>
      <w:proofErr w:type="gramStart"/>
      <w:r w:rsidR="00321786" w:rsidRPr="001C656C">
        <w:rPr>
          <w:rFonts w:ascii="PT Astra Serif" w:hAnsi="PT Astra Serif"/>
          <w:sz w:val="24"/>
          <w:szCs w:val="24"/>
        </w:rPr>
        <w:t>совершавшими</w:t>
      </w:r>
      <w:proofErr w:type="gramEnd"/>
      <w:r w:rsidR="00321786" w:rsidRPr="001C656C">
        <w:rPr>
          <w:rFonts w:ascii="PT Astra Serif" w:hAnsi="PT Astra Serif"/>
          <w:sz w:val="24"/>
          <w:szCs w:val="24"/>
        </w:rPr>
        <w:t xml:space="preserve"> преступления (АППГ </w:t>
      </w:r>
      <w:r w:rsidR="00002174" w:rsidRPr="001C656C">
        <w:rPr>
          <w:rFonts w:ascii="PT Astra Serif" w:hAnsi="PT Astra Serif"/>
          <w:sz w:val="24"/>
          <w:szCs w:val="24"/>
        </w:rPr>
        <w:t>– 71</w:t>
      </w:r>
      <w:r w:rsidR="00321786" w:rsidRPr="001C656C">
        <w:rPr>
          <w:rFonts w:ascii="PT Astra Serif" w:hAnsi="PT Astra Serif"/>
          <w:sz w:val="24"/>
          <w:szCs w:val="24"/>
        </w:rPr>
        <w:t>; -2</w:t>
      </w:r>
      <w:r w:rsidR="00002174" w:rsidRPr="001C656C">
        <w:rPr>
          <w:rFonts w:ascii="PT Astra Serif" w:hAnsi="PT Astra Serif"/>
          <w:sz w:val="24"/>
          <w:szCs w:val="24"/>
        </w:rPr>
        <w:t>1,1</w:t>
      </w:r>
      <w:r w:rsidR="00321786" w:rsidRPr="001C656C">
        <w:rPr>
          <w:rFonts w:ascii="PT Astra Serif" w:hAnsi="PT Astra Serif"/>
          <w:sz w:val="24"/>
          <w:szCs w:val="24"/>
        </w:rPr>
        <w:t xml:space="preserve">%), </w:t>
      </w:r>
      <w:r w:rsidR="00002174" w:rsidRPr="001C656C">
        <w:rPr>
          <w:rFonts w:ascii="PT Astra Serif" w:hAnsi="PT Astra Serif"/>
          <w:sz w:val="24"/>
          <w:szCs w:val="24"/>
        </w:rPr>
        <w:t>23</w:t>
      </w:r>
      <w:r w:rsidR="00321786" w:rsidRPr="001C656C">
        <w:rPr>
          <w:rFonts w:ascii="PT Astra Serif" w:hAnsi="PT Astra Serif"/>
          <w:sz w:val="24"/>
          <w:szCs w:val="24"/>
        </w:rPr>
        <w:t xml:space="preserve"> – ранее судимыми (АППГ – </w:t>
      </w:r>
      <w:r w:rsidR="00002174" w:rsidRPr="001C656C">
        <w:rPr>
          <w:rFonts w:ascii="PT Astra Serif" w:hAnsi="PT Astra Serif"/>
          <w:sz w:val="24"/>
          <w:szCs w:val="24"/>
        </w:rPr>
        <w:t>35</w:t>
      </w:r>
      <w:r w:rsidR="00321786" w:rsidRPr="001C656C">
        <w:rPr>
          <w:rFonts w:ascii="PT Astra Serif" w:hAnsi="PT Astra Serif"/>
          <w:sz w:val="24"/>
          <w:szCs w:val="24"/>
        </w:rPr>
        <w:t>; -</w:t>
      </w:r>
      <w:r w:rsidR="00002174" w:rsidRPr="001C656C">
        <w:rPr>
          <w:rFonts w:ascii="PT Astra Serif" w:hAnsi="PT Astra Serif"/>
          <w:sz w:val="24"/>
          <w:szCs w:val="24"/>
        </w:rPr>
        <w:t>34,3</w:t>
      </w:r>
      <w:r w:rsidR="00321786" w:rsidRPr="001C656C">
        <w:rPr>
          <w:rFonts w:ascii="PT Astra Serif" w:hAnsi="PT Astra Serif"/>
          <w:sz w:val="24"/>
          <w:szCs w:val="24"/>
        </w:rPr>
        <w:t>%)</w:t>
      </w:r>
      <w:r w:rsidR="0024665E" w:rsidRPr="001C656C">
        <w:rPr>
          <w:rFonts w:ascii="PT Astra Serif" w:hAnsi="PT Astra Serif"/>
          <w:sz w:val="24"/>
          <w:szCs w:val="24"/>
        </w:rPr>
        <w:t>.</w:t>
      </w:r>
      <w:r w:rsidR="00321786" w:rsidRPr="001C656C">
        <w:rPr>
          <w:rFonts w:ascii="PT Astra Serif" w:hAnsi="PT Astra Serif"/>
          <w:sz w:val="24"/>
          <w:szCs w:val="24"/>
        </w:rPr>
        <w:t xml:space="preserve"> </w:t>
      </w:r>
      <w:r w:rsidR="0024665E" w:rsidRPr="001C656C">
        <w:rPr>
          <w:rFonts w:ascii="PT Astra Serif" w:hAnsi="PT Astra Serif"/>
          <w:sz w:val="24"/>
          <w:szCs w:val="24"/>
        </w:rPr>
        <w:t xml:space="preserve">Зарегистрировано </w:t>
      </w:r>
      <w:r w:rsidR="00002174" w:rsidRPr="001C656C">
        <w:rPr>
          <w:rFonts w:ascii="PT Astra Serif" w:hAnsi="PT Astra Serif"/>
          <w:sz w:val="24"/>
          <w:szCs w:val="24"/>
        </w:rPr>
        <w:t xml:space="preserve">2 убийства, </w:t>
      </w:r>
      <w:r w:rsidR="0024665E" w:rsidRPr="001C656C">
        <w:rPr>
          <w:rFonts w:ascii="PT Astra Serif" w:hAnsi="PT Astra Serif"/>
          <w:sz w:val="24"/>
          <w:szCs w:val="24"/>
        </w:rPr>
        <w:t xml:space="preserve">1 умышленное причинение тяжкого вреда здоровью (АППГ – </w:t>
      </w:r>
      <w:r w:rsidR="00002174" w:rsidRPr="001C656C">
        <w:rPr>
          <w:rFonts w:ascii="PT Astra Serif" w:hAnsi="PT Astra Serif"/>
          <w:sz w:val="24"/>
          <w:szCs w:val="24"/>
        </w:rPr>
        <w:t>1),</w:t>
      </w:r>
      <w:r w:rsidR="0024665E" w:rsidRPr="001C656C">
        <w:rPr>
          <w:rFonts w:ascii="PT Astra Serif" w:hAnsi="PT Astra Serif"/>
          <w:sz w:val="24"/>
          <w:szCs w:val="24"/>
        </w:rPr>
        <w:t xml:space="preserve"> 1</w:t>
      </w:r>
      <w:r w:rsidR="00002174" w:rsidRPr="001C656C">
        <w:rPr>
          <w:rFonts w:ascii="PT Astra Serif" w:hAnsi="PT Astra Serif"/>
          <w:sz w:val="24"/>
          <w:szCs w:val="24"/>
        </w:rPr>
        <w:t>9</w:t>
      </w:r>
      <w:r w:rsidR="0024665E" w:rsidRPr="001C656C">
        <w:rPr>
          <w:rFonts w:ascii="PT Astra Serif" w:hAnsi="PT Astra Serif"/>
          <w:sz w:val="24"/>
          <w:szCs w:val="24"/>
        </w:rPr>
        <w:t xml:space="preserve"> мошенничеств (АППГ – </w:t>
      </w:r>
      <w:r w:rsidR="00002174" w:rsidRPr="001C656C">
        <w:rPr>
          <w:rFonts w:ascii="PT Astra Serif" w:hAnsi="PT Astra Serif"/>
          <w:sz w:val="24"/>
          <w:szCs w:val="24"/>
        </w:rPr>
        <w:t>17</w:t>
      </w:r>
      <w:r w:rsidR="0024665E" w:rsidRPr="001C656C">
        <w:rPr>
          <w:rFonts w:ascii="PT Astra Serif" w:hAnsi="PT Astra Serif"/>
          <w:sz w:val="24"/>
          <w:szCs w:val="24"/>
        </w:rPr>
        <w:t xml:space="preserve">), </w:t>
      </w:r>
      <w:r w:rsidR="00002174" w:rsidRPr="001C656C">
        <w:rPr>
          <w:rFonts w:ascii="PT Astra Serif" w:hAnsi="PT Astra Serif"/>
          <w:sz w:val="24"/>
          <w:szCs w:val="24"/>
        </w:rPr>
        <w:t>1</w:t>
      </w:r>
      <w:r w:rsidRPr="001C656C">
        <w:rPr>
          <w:rFonts w:ascii="PT Astra Serif" w:hAnsi="PT Astra Serif"/>
          <w:sz w:val="24"/>
          <w:szCs w:val="24"/>
        </w:rPr>
        <w:t xml:space="preserve"> краж</w:t>
      </w:r>
      <w:r w:rsidR="00002174" w:rsidRPr="001C656C">
        <w:rPr>
          <w:rFonts w:ascii="PT Astra Serif" w:hAnsi="PT Astra Serif"/>
          <w:sz w:val="24"/>
          <w:szCs w:val="24"/>
        </w:rPr>
        <w:t>а</w:t>
      </w:r>
      <w:r w:rsidRPr="001C656C">
        <w:rPr>
          <w:rFonts w:ascii="PT Astra Serif" w:hAnsi="PT Astra Serif"/>
          <w:sz w:val="24"/>
          <w:szCs w:val="24"/>
        </w:rPr>
        <w:t xml:space="preserve"> из квартир и частных домов (АППГ</w:t>
      </w:r>
      <w:r w:rsidR="00AC0A42" w:rsidRPr="001C656C">
        <w:rPr>
          <w:rFonts w:ascii="PT Astra Serif" w:hAnsi="PT Astra Serif"/>
          <w:sz w:val="24"/>
          <w:szCs w:val="24"/>
        </w:rPr>
        <w:t xml:space="preserve"> – </w:t>
      </w:r>
      <w:r w:rsidR="00002174" w:rsidRPr="001C656C">
        <w:rPr>
          <w:rFonts w:ascii="PT Astra Serif" w:hAnsi="PT Astra Serif"/>
          <w:sz w:val="24"/>
          <w:szCs w:val="24"/>
        </w:rPr>
        <w:t>5</w:t>
      </w:r>
      <w:r w:rsidR="00AC0A42" w:rsidRPr="001C656C">
        <w:rPr>
          <w:rFonts w:ascii="PT Astra Serif" w:hAnsi="PT Astra Serif"/>
          <w:sz w:val="24"/>
          <w:szCs w:val="24"/>
        </w:rPr>
        <w:t>; -</w:t>
      </w:r>
      <w:r w:rsidR="00002174" w:rsidRPr="001C656C">
        <w:rPr>
          <w:rFonts w:ascii="PT Astra Serif" w:hAnsi="PT Astra Serif"/>
          <w:sz w:val="24"/>
          <w:szCs w:val="24"/>
        </w:rPr>
        <w:t>80</w:t>
      </w:r>
      <w:r w:rsidR="00AC0A42" w:rsidRPr="001C656C">
        <w:rPr>
          <w:rFonts w:ascii="PT Astra Serif" w:hAnsi="PT Astra Serif"/>
          <w:sz w:val="24"/>
          <w:szCs w:val="24"/>
        </w:rPr>
        <w:t>%</w:t>
      </w:r>
      <w:r w:rsidRPr="001C656C">
        <w:rPr>
          <w:rFonts w:ascii="PT Astra Serif" w:hAnsi="PT Astra Serif"/>
          <w:sz w:val="24"/>
          <w:szCs w:val="24"/>
        </w:rPr>
        <w:t>), краж с помощью ИТ-технологий</w:t>
      </w:r>
      <w:r w:rsidR="00AC0A42" w:rsidRPr="001C656C">
        <w:rPr>
          <w:rFonts w:ascii="PT Astra Serif" w:hAnsi="PT Astra Serif"/>
          <w:sz w:val="24"/>
          <w:szCs w:val="24"/>
        </w:rPr>
        <w:t xml:space="preserve"> –</w:t>
      </w:r>
      <w:r w:rsidRPr="001C656C">
        <w:rPr>
          <w:rFonts w:ascii="PT Astra Serif" w:hAnsi="PT Astra Serif"/>
          <w:sz w:val="24"/>
          <w:szCs w:val="24"/>
        </w:rPr>
        <w:t xml:space="preserve"> </w:t>
      </w:r>
      <w:r w:rsidR="00002174" w:rsidRPr="001C656C">
        <w:rPr>
          <w:rFonts w:ascii="PT Astra Serif" w:hAnsi="PT Astra Serif"/>
          <w:sz w:val="24"/>
          <w:szCs w:val="24"/>
        </w:rPr>
        <w:t>3</w:t>
      </w:r>
      <w:r w:rsidR="00AC0A42" w:rsidRPr="001C656C">
        <w:rPr>
          <w:rFonts w:ascii="PT Astra Serif" w:hAnsi="PT Astra Serif"/>
          <w:sz w:val="24"/>
          <w:szCs w:val="24"/>
        </w:rPr>
        <w:t xml:space="preserve"> </w:t>
      </w:r>
      <w:r w:rsidRPr="001C656C">
        <w:rPr>
          <w:rFonts w:ascii="PT Astra Serif" w:hAnsi="PT Astra Serif"/>
          <w:sz w:val="24"/>
          <w:szCs w:val="24"/>
        </w:rPr>
        <w:t>(АППГ</w:t>
      </w:r>
      <w:r w:rsidR="00AC0A42" w:rsidRPr="001C656C">
        <w:rPr>
          <w:rFonts w:ascii="PT Astra Serif" w:hAnsi="PT Astra Serif"/>
          <w:sz w:val="24"/>
          <w:szCs w:val="24"/>
        </w:rPr>
        <w:t xml:space="preserve"> – </w:t>
      </w:r>
      <w:r w:rsidR="00002174" w:rsidRPr="001C656C">
        <w:rPr>
          <w:rFonts w:ascii="PT Astra Serif" w:hAnsi="PT Astra Serif"/>
          <w:sz w:val="24"/>
          <w:szCs w:val="24"/>
        </w:rPr>
        <w:t>7</w:t>
      </w:r>
      <w:r w:rsidRPr="001C656C">
        <w:rPr>
          <w:rFonts w:ascii="PT Astra Serif" w:hAnsi="PT Astra Serif"/>
          <w:sz w:val="24"/>
          <w:szCs w:val="24"/>
        </w:rPr>
        <w:t>), изнасилований</w:t>
      </w:r>
      <w:r w:rsidR="00002174" w:rsidRPr="001C656C">
        <w:rPr>
          <w:rFonts w:ascii="PT Astra Serif" w:hAnsi="PT Astra Serif"/>
          <w:sz w:val="24"/>
          <w:szCs w:val="24"/>
        </w:rPr>
        <w:t>, разбоев</w:t>
      </w:r>
      <w:r w:rsidRPr="001C656C">
        <w:rPr>
          <w:rFonts w:ascii="PT Astra Serif" w:hAnsi="PT Astra Serif"/>
          <w:sz w:val="24"/>
          <w:szCs w:val="24"/>
        </w:rPr>
        <w:t xml:space="preserve"> и </w:t>
      </w:r>
      <w:r w:rsidR="00002174" w:rsidRPr="001C656C">
        <w:rPr>
          <w:rFonts w:ascii="PT Astra Serif" w:hAnsi="PT Astra Serif"/>
          <w:sz w:val="24"/>
          <w:szCs w:val="24"/>
        </w:rPr>
        <w:t>грабежей не зарегистрировано</w:t>
      </w:r>
      <w:r w:rsidRPr="001C656C">
        <w:rPr>
          <w:rFonts w:ascii="PT Astra Serif" w:hAnsi="PT Astra Serif"/>
          <w:sz w:val="24"/>
          <w:szCs w:val="24"/>
        </w:rPr>
        <w:t>.</w:t>
      </w:r>
      <w:r w:rsidR="00BF1E42" w:rsidRPr="001C656C">
        <w:rPr>
          <w:rFonts w:ascii="PT Astra Serif" w:hAnsi="PT Astra Serif"/>
          <w:sz w:val="24"/>
          <w:szCs w:val="24"/>
        </w:rPr>
        <w:t xml:space="preserve"> Выявлено 2 преступления экономической направленности (АППГ – 2), из них 1 – коррупционной направленности (АППГ – </w:t>
      </w:r>
      <w:r w:rsidR="00002174" w:rsidRPr="001C656C">
        <w:rPr>
          <w:rFonts w:ascii="PT Astra Serif" w:hAnsi="PT Astra Serif"/>
          <w:sz w:val="24"/>
          <w:szCs w:val="24"/>
        </w:rPr>
        <w:t>1</w:t>
      </w:r>
      <w:r w:rsidR="00BF1E42" w:rsidRPr="001C656C">
        <w:rPr>
          <w:rFonts w:ascii="PT Astra Serif" w:hAnsi="PT Astra Serif"/>
          <w:sz w:val="24"/>
          <w:szCs w:val="24"/>
        </w:rPr>
        <w:t xml:space="preserve">).  </w:t>
      </w:r>
    </w:p>
    <w:p w:rsidR="00002174" w:rsidRPr="001C656C" w:rsidRDefault="00ED0637" w:rsidP="00BF1E4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>У</w:t>
      </w:r>
      <w:r w:rsidR="00002174" w:rsidRPr="001C656C">
        <w:rPr>
          <w:rFonts w:ascii="PT Astra Serif" w:hAnsi="PT Astra Serif"/>
          <w:sz w:val="24"/>
          <w:szCs w:val="24"/>
        </w:rPr>
        <w:t>величилось</w:t>
      </w:r>
      <w:r w:rsidRPr="001C656C">
        <w:rPr>
          <w:rFonts w:ascii="PT Astra Serif" w:hAnsi="PT Astra Serif"/>
          <w:sz w:val="24"/>
          <w:szCs w:val="24"/>
        </w:rPr>
        <w:t xml:space="preserve"> количество выявленных сотрудниками полиции преступлений превентивной направленности </w:t>
      </w:r>
      <w:r w:rsidR="00AC0A42" w:rsidRPr="001C656C">
        <w:rPr>
          <w:rFonts w:ascii="PT Astra Serif" w:hAnsi="PT Astra Serif"/>
          <w:sz w:val="24"/>
          <w:szCs w:val="24"/>
        </w:rPr>
        <w:t>–</w:t>
      </w:r>
      <w:r w:rsidRPr="001C656C">
        <w:rPr>
          <w:rFonts w:ascii="PT Astra Serif" w:hAnsi="PT Astra Serif"/>
          <w:sz w:val="24"/>
          <w:szCs w:val="24"/>
        </w:rPr>
        <w:t xml:space="preserve"> с</w:t>
      </w:r>
      <w:r w:rsidR="00AC0A42" w:rsidRPr="001C656C">
        <w:rPr>
          <w:rFonts w:ascii="PT Astra Serif" w:hAnsi="PT Astra Serif"/>
          <w:sz w:val="24"/>
          <w:szCs w:val="24"/>
        </w:rPr>
        <w:t xml:space="preserve"> </w:t>
      </w:r>
      <w:r w:rsidR="00002174" w:rsidRPr="001C656C">
        <w:rPr>
          <w:rFonts w:ascii="PT Astra Serif" w:hAnsi="PT Astra Serif"/>
          <w:sz w:val="24"/>
          <w:szCs w:val="24"/>
        </w:rPr>
        <w:t>16</w:t>
      </w:r>
      <w:r w:rsidRPr="001C656C">
        <w:rPr>
          <w:rFonts w:ascii="PT Astra Serif" w:hAnsi="PT Astra Serif"/>
          <w:sz w:val="24"/>
          <w:szCs w:val="24"/>
        </w:rPr>
        <w:t xml:space="preserve"> до </w:t>
      </w:r>
      <w:r w:rsidR="0024665E" w:rsidRPr="001C656C">
        <w:rPr>
          <w:rFonts w:ascii="PT Astra Serif" w:hAnsi="PT Astra Serif"/>
          <w:sz w:val="24"/>
          <w:szCs w:val="24"/>
        </w:rPr>
        <w:t>3</w:t>
      </w:r>
      <w:r w:rsidR="00002174" w:rsidRPr="001C656C">
        <w:rPr>
          <w:rFonts w:ascii="PT Astra Serif" w:hAnsi="PT Astra Serif"/>
          <w:sz w:val="24"/>
          <w:szCs w:val="24"/>
        </w:rPr>
        <w:t>3</w:t>
      </w:r>
      <w:r w:rsidRPr="001C656C">
        <w:rPr>
          <w:rFonts w:ascii="PT Astra Serif" w:hAnsi="PT Astra Serif"/>
          <w:sz w:val="24"/>
          <w:szCs w:val="24"/>
        </w:rPr>
        <w:t xml:space="preserve">. </w:t>
      </w:r>
    </w:p>
    <w:p w:rsidR="00BF1E42" w:rsidRPr="001C656C" w:rsidRDefault="00BF1E42" w:rsidP="00BF1E4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 xml:space="preserve">При этом </w:t>
      </w:r>
      <w:r w:rsidR="00002174" w:rsidRPr="001C656C">
        <w:rPr>
          <w:rFonts w:ascii="PT Astra Serif" w:hAnsi="PT Astra Serif"/>
          <w:sz w:val="24"/>
          <w:szCs w:val="24"/>
        </w:rPr>
        <w:t>снизилось</w:t>
      </w:r>
      <w:r w:rsidRPr="001C656C">
        <w:rPr>
          <w:rFonts w:ascii="PT Astra Serif" w:hAnsi="PT Astra Serif"/>
          <w:sz w:val="24"/>
          <w:szCs w:val="24"/>
        </w:rPr>
        <w:t xml:space="preserve"> количество фактов нарушения правил дорожного движения лицом, подвергнутым административному наказанию за управление транспортным средством в состоянии алкогольного опьянения (ст. 264.1 УК РФ) – </w:t>
      </w:r>
      <w:r w:rsidR="00002174" w:rsidRPr="001C656C">
        <w:rPr>
          <w:rFonts w:ascii="PT Astra Serif" w:hAnsi="PT Astra Serif"/>
          <w:sz w:val="24"/>
          <w:szCs w:val="24"/>
        </w:rPr>
        <w:t>5</w:t>
      </w:r>
      <w:r w:rsidRPr="001C656C">
        <w:rPr>
          <w:rFonts w:ascii="PT Astra Serif" w:hAnsi="PT Astra Serif"/>
          <w:sz w:val="24"/>
          <w:szCs w:val="24"/>
        </w:rPr>
        <w:t xml:space="preserve"> (АППГ – </w:t>
      </w:r>
      <w:r w:rsidR="00002174" w:rsidRPr="001C656C">
        <w:rPr>
          <w:rFonts w:ascii="PT Astra Serif" w:hAnsi="PT Astra Serif"/>
          <w:sz w:val="24"/>
          <w:szCs w:val="24"/>
        </w:rPr>
        <w:t>12</w:t>
      </w:r>
      <w:r w:rsidRPr="001C656C">
        <w:rPr>
          <w:rFonts w:ascii="PT Astra Serif" w:hAnsi="PT Astra Serif"/>
          <w:sz w:val="24"/>
          <w:szCs w:val="24"/>
        </w:rPr>
        <w:t xml:space="preserve">). </w:t>
      </w:r>
    </w:p>
    <w:p w:rsidR="00ED0637" w:rsidRPr="001C656C" w:rsidRDefault="00ED0637" w:rsidP="005D7E7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>Предпринятыми профилактическими мерами</w:t>
      </w:r>
      <w:r w:rsidR="00BF1E42" w:rsidRPr="001C656C">
        <w:rPr>
          <w:rFonts w:ascii="PT Astra Serif" w:hAnsi="PT Astra Serif"/>
          <w:sz w:val="24"/>
          <w:szCs w:val="24"/>
        </w:rPr>
        <w:t xml:space="preserve"> </w:t>
      </w:r>
      <w:r w:rsidRPr="001C656C">
        <w:rPr>
          <w:rFonts w:ascii="PT Astra Serif" w:hAnsi="PT Astra Serif"/>
          <w:sz w:val="24"/>
          <w:szCs w:val="24"/>
        </w:rPr>
        <w:t xml:space="preserve">удалось </w:t>
      </w:r>
      <w:r w:rsidR="00BF1E42" w:rsidRPr="001C656C">
        <w:rPr>
          <w:rFonts w:ascii="PT Astra Serif" w:hAnsi="PT Astra Serif"/>
          <w:sz w:val="24"/>
          <w:szCs w:val="24"/>
        </w:rPr>
        <w:t>остановить</w:t>
      </w:r>
      <w:r w:rsidRPr="001C656C">
        <w:rPr>
          <w:rFonts w:ascii="PT Astra Serif" w:hAnsi="PT Astra Serif"/>
          <w:sz w:val="24"/>
          <w:szCs w:val="24"/>
        </w:rPr>
        <w:t xml:space="preserve"> рост преступлений, совершенных с использованием информационно-телекоммуникационных </w:t>
      </w:r>
      <w:r w:rsidRPr="001C656C">
        <w:rPr>
          <w:rFonts w:ascii="PT Astra Serif" w:hAnsi="PT Astra Serif"/>
          <w:sz w:val="24"/>
          <w:szCs w:val="24"/>
        </w:rPr>
        <w:lastRenderedPageBreak/>
        <w:t xml:space="preserve">технологий </w:t>
      </w:r>
      <w:r w:rsidR="00BF1E42" w:rsidRPr="001C656C">
        <w:rPr>
          <w:rFonts w:ascii="PT Astra Serif" w:hAnsi="PT Astra Serif"/>
          <w:sz w:val="24"/>
          <w:szCs w:val="24"/>
        </w:rPr>
        <w:t>–</w:t>
      </w:r>
      <w:r w:rsidR="0091251B" w:rsidRPr="001C656C">
        <w:rPr>
          <w:rFonts w:ascii="PT Astra Serif" w:hAnsi="PT Astra Serif"/>
          <w:sz w:val="24"/>
          <w:szCs w:val="24"/>
        </w:rPr>
        <w:t xml:space="preserve"> </w:t>
      </w:r>
      <w:r w:rsidR="006A2C5A" w:rsidRPr="001C656C">
        <w:rPr>
          <w:rFonts w:ascii="PT Astra Serif" w:hAnsi="PT Astra Serif"/>
          <w:sz w:val="24"/>
          <w:szCs w:val="24"/>
        </w:rPr>
        <w:t>22</w:t>
      </w:r>
      <w:r w:rsidR="0091251B" w:rsidRPr="001C656C">
        <w:rPr>
          <w:rFonts w:ascii="PT Astra Serif" w:hAnsi="PT Astra Serif"/>
          <w:sz w:val="24"/>
          <w:szCs w:val="24"/>
        </w:rPr>
        <w:t xml:space="preserve"> </w:t>
      </w:r>
      <w:r w:rsidR="00BF1E42" w:rsidRPr="001C656C">
        <w:rPr>
          <w:rFonts w:ascii="PT Astra Serif" w:hAnsi="PT Astra Serif"/>
          <w:sz w:val="24"/>
          <w:szCs w:val="24"/>
        </w:rPr>
        <w:t xml:space="preserve">(АППГ – </w:t>
      </w:r>
      <w:r w:rsidR="006A2C5A" w:rsidRPr="001C656C">
        <w:rPr>
          <w:rFonts w:ascii="PT Astra Serif" w:hAnsi="PT Astra Serif"/>
          <w:sz w:val="24"/>
          <w:szCs w:val="24"/>
        </w:rPr>
        <w:t>31)</w:t>
      </w:r>
      <w:r w:rsidRPr="001C656C">
        <w:rPr>
          <w:rFonts w:ascii="PT Astra Serif" w:hAnsi="PT Astra Serif"/>
          <w:sz w:val="24"/>
          <w:szCs w:val="24"/>
        </w:rPr>
        <w:t xml:space="preserve">, из них </w:t>
      </w:r>
      <w:r w:rsidR="006A2C5A" w:rsidRPr="001C656C">
        <w:rPr>
          <w:rFonts w:ascii="PT Astra Serif" w:hAnsi="PT Astra Serif"/>
          <w:sz w:val="24"/>
          <w:szCs w:val="24"/>
        </w:rPr>
        <w:t>3</w:t>
      </w:r>
      <w:r w:rsidR="00F67868" w:rsidRPr="001C656C">
        <w:rPr>
          <w:rFonts w:ascii="PT Astra Serif" w:hAnsi="PT Astra Serif"/>
          <w:sz w:val="24"/>
          <w:szCs w:val="24"/>
        </w:rPr>
        <w:t xml:space="preserve"> (</w:t>
      </w:r>
      <w:r w:rsidR="006A2C5A" w:rsidRPr="001C656C">
        <w:rPr>
          <w:rFonts w:ascii="PT Astra Serif" w:hAnsi="PT Astra Serif"/>
          <w:sz w:val="24"/>
          <w:szCs w:val="24"/>
        </w:rPr>
        <w:t>7</w:t>
      </w:r>
      <w:r w:rsidR="00F67868" w:rsidRPr="001C656C">
        <w:rPr>
          <w:rFonts w:ascii="PT Astra Serif" w:hAnsi="PT Astra Serif"/>
          <w:sz w:val="24"/>
          <w:szCs w:val="24"/>
        </w:rPr>
        <w:t>)</w:t>
      </w:r>
      <w:r w:rsidRPr="001C656C">
        <w:rPr>
          <w:rFonts w:ascii="PT Astra Serif" w:hAnsi="PT Astra Serif"/>
          <w:sz w:val="24"/>
          <w:szCs w:val="24"/>
        </w:rPr>
        <w:t xml:space="preserve"> краж</w:t>
      </w:r>
      <w:r w:rsidR="00BF1E42" w:rsidRPr="001C656C">
        <w:rPr>
          <w:rFonts w:ascii="PT Astra Serif" w:hAnsi="PT Astra Serif"/>
          <w:sz w:val="24"/>
          <w:szCs w:val="24"/>
        </w:rPr>
        <w:t>,</w:t>
      </w:r>
      <w:r w:rsidRPr="001C656C">
        <w:rPr>
          <w:rFonts w:ascii="PT Astra Serif" w:hAnsi="PT Astra Serif"/>
          <w:sz w:val="24"/>
          <w:szCs w:val="24"/>
        </w:rPr>
        <w:t xml:space="preserve"> </w:t>
      </w:r>
      <w:r w:rsidR="006A2C5A" w:rsidRPr="001C656C">
        <w:rPr>
          <w:rFonts w:ascii="PT Astra Serif" w:hAnsi="PT Astra Serif"/>
          <w:sz w:val="24"/>
          <w:szCs w:val="24"/>
        </w:rPr>
        <w:t>19</w:t>
      </w:r>
      <w:r w:rsidR="00F67868" w:rsidRPr="001C656C">
        <w:rPr>
          <w:rFonts w:ascii="PT Astra Serif" w:hAnsi="PT Astra Serif"/>
          <w:sz w:val="24"/>
          <w:szCs w:val="24"/>
        </w:rPr>
        <w:t xml:space="preserve"> (</w:t>
      </w:r>
      <w:r w:rsidR="006A2C5A" w:rsidRPr="001C656C">
        <w:rPr>
          <w:rFonts w:ascii="PT Astra Serif" w:hAnsi="PT Astra Serif"/>
          <w:sz w:val="24"/>
          <w:szCs w:val="24"/>
        </w:rPr>
        <w:t>1</w:t>
      </w:r>
      <w:r w:rsidR="00BF1E42" w:rsidRPr="001C656C">
        <w:rPr>
          <w:rFonts w:ascii="PT Astra Serif" w:hAnsi="PT Astra Serif"/>
          <w:sz w:val="24"/>
          <w:szCs w:val="24"/>
        </w:rPr>
        <w:t>5</w:t>
      </w:r>
      <w:r w:rsidR="00F67868" w:rsidRPr="001C656C">
        <w:rPr>
          <w:rFonts w:ascii="PT Astra Serif" w:hAnsi="PT Astra Serif"/>
          <w:sz w:val="24"/>
          <w:szCs w:val="24"/>
        </w:rPr>
        <w:t>)</w:t>
      </w:r>
      <w:r w:rsidRPr="001C656C">
        <w:rPr>
          <w:rFonts w:ascii="PT Astra Serif" w:hAnsi="PT Astra Serif"/>
          <w:sz w:val="24"/>
          <w:szCs w:val="24"/>
        </w:rPr>
        <w:t xml:space="preserve"> мошенничеств.</w:t>
      </w:r>
      <w:r w:rsidR="00BF1E42" w:rsidRPr="001C656C">
        <w:rPr>
          <w:rFonts w:ascii="PT Astra Serif" w:hAnsi="PT Astra Serif"/>
          <w:sz w:val="24"/>
          <w:szCs w:val="24"/>
        </w:rPr>
        <w:t xml:space="preserve"> </w:t>
      </w:r>
      <w:r w:rsidRPr="001C656C">
        <w:rPr>
          <w:rFonts w:ascii="PT Astra Serif" w:hAnsi="PT Astra Serif"/>
          <w:sz w:val="24"/>
          <w:szCs w:val="24"/>
        </w:rPr>
        <w:t xml:space="preserve">В </w:t>
      </w:r>
      <w:r w:rsidR="006A2C5A" w:rsidRPr="001C656C">
        <w:rPr>
          <w:rFonts w:ascii="PT Astra Serif" w:hAnsi="PT Astra Serif"/>
          <w:sz w:val="24"/>
          <w:szCs w:val="24"/>
        </w:rPr>
        <w:t>дальнейшем</w:t>
      </w:r>
      <w:r w:rsidRPr="001C656C">
        <w:rPr>
          <w:rFonts w:ascii="PT Astra Serif" w:hAnsi="PT Astra Serif"/>
          <w:sz w:val="24"/>
          <w:szCs w:val="24"/>
        </w:rPr>
        <w:t xml:space="preserve">, с целью недопущения роста данного вида преступлений, необходимо </w:t>
      </w:r>
      <w:r w:rsidR="00F67868" w:rsidRPr="001C656C">
        <w:rPr>
          <w:rFonts w:ascii="PT Astra Serif" w:hAnsi="PT Astra Serif"/>
          <w:sz w:val="24"/>
          <w:szCs w:val="24"/>
        </w:rPr>
        <w:t>продолжить</w:t>
      </w:r>
      <w:r w:rsidRPr="001C656C">
        <w:rPr>
          <w:rFonts w:ascii="PT Astra Serif" w:hAnsi="PT Astra Serif"/>
          <w:sz w:val="24"/>
          <w:szCs w:val="24"/>
        </w:rPr>
        <w:t xml:space="preserve"> профилактическую работу с населением района совместно с органами местного самоуправления.</w:t>
      </w:r>
    </w:p>
    <w:p w:rsidR="00ED0637" w:rsidRPr="001C656C" w:rsidRDefault="006A2C5A" w:rsidP="005D7E7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>Осталось на прежнем уровне количество</w:t>
      </w:r>
      <w:r w:rsidR="00ED0637" w:rsidRPr="001C656C">
        <w:rPr>
          <w:rFonts w:ascii="PT Astra Serif" w:hAnsi="PT Astra Serif"/>
          <w:sz w:val="24"/>
          <w:szCs w:val="24"/>
        </w:rPr>
        <w:t xml:space="preserve"> выявленных преступлений, связанных с незаконным оборотом наркотиков </w:t>
      </w:r>
      <w:r w:rsidR="00F67868" w:rsidRPr="001C656C">
        <w:rPr>
          <w:rFonts w:ascii="PT Astra Serif" w:hAnsi="PT Astra Serif"/>
          <w:sz w:val="24"/>
          <w:szCs w:val="24"/>
        </w:rPr>
        <w:t xml:space="preserve">– </w:t>
      </w:r>
      <w:r w:rsidR="00BF1E42" w:rsidRPr="001C656C">
        <w:rPr>
          <w:rFonts w:ascii="PT Astra Serif" w:hAnsi="PT Astra Serif"/>
          <w:sz w:val="24"/>
          <w:szCs w:val="24"/>
        </w:rPr>
        <w:t>1</w:t>
      </w:r>
      <w:r w:rsidR="0091251B" w:rsidRPr="001C656C">
        <w:rPr>
          <w:rFonts w:ascii="PT Astra Serif" w:hAnsi="PT Astra Serif"/>
          <w:sz w:val="24"/>
          <w:szCs w:val="24"/>
        </w:rPr>
        <w:t xml:space="preserve"> (АППГ</w:t>
      </w:r>
      <w:r w:rsidR="00F67868" w:rsidRPr="001C656C">
        <w:rPr>
          <w:rFonts w:ascii="PT Astra Serif" w:hAnsi="PT Astra Serif"/>
          <w:sz w:val="24"/>
          <w:szCs w:val="24"/>
        </w:rPr>
        <w:t xml:space="preserve"> –</w:t>
      </w:r>
      <w:r w:rsidR="0091251B" w:rsidRPr="001C656C">
        <w:rPr>
          <w:rFonts w:ascii="PT Astra Serif" w:hAnsi="PT Astra Serif"/>
          <w:sz w:val="24"/>
          <w:szCs w:val="24"/>
        </w:rPr>
        <w:t xml:space="preserve"> </w:t>
      </w:r>
      <w:r w:rsidRPr="001C656C">
        <w:rPr>
          <w:rFonts w:ascii="PT Astra Serif" w:hAnsi="PT Astra Serif"/>
          <w:sz w:val="24"/>
          <w:szCs w:val="24"/>
        </w:rPr>
        <w:t>1</w:t>
      </w:r>
      <w:r w:rsidR="00ED0637" w:rsidRPr="001C656C">
        <w:rPr>
          <w:rFonts w:ascii="PT Astra Serif" w:hAnsi="PT Astra Serif"/>
          <w:sz w:val="24"/>
          <w:szCs w:val="24"/>
        </w:rPr>
        <w:t xml:space="preserve">).  </w:t>
      </w:r>
      <w:proofErr w:type="gramStart"/>
      <w:r w:rsidR="00ED0637" w:rsidRPr="001C656C">
        <w:rPr>
          <w:rFonts w:ascii="PT Astra Serif" w:hAnsi="PT Astra Serif"/>
          <w:sz w:val="24"/>
          <w:szCs w:val="24"/>
        </w:rPr>
        <w:t xml:space="preserve">При этом отсутствуют показатели по выявлению превентивных </w:t>
      </w:r>
      <w:proofErr w:type="spellStart"/>
      <w:r w:rsidR="00ED0637" w:rsidRPr="001C656C">
        <w:rPr>
          <w:rFonts w:ascii="PT Astra Serif" w:hAnsi="PT Astra Serif"/>
          <w:sz w:val="24"/>
          <w:szCs w:val="24"/>
        </w:rPr>
        <w:t>наркосоставов</w:t>
      </w:r>
      <w:proofErr w:type="spellEnd"/>
      <w:r w:rsidR="00BF1E42" w:rsidRPr="001C656C">
        <w:rPr>
          <w:rFonts w:ascii="PT Astra Serif" w:hAnsi="PT Astra Serif"/>
          <w:sz w:val="24"/>
          <w:szCs w:val="24"/>
        </w:rPr>
        <w:t>, такие как</w:t>
      </w:r>
      <w:r w:rsidR="00ED0637" w:rsidRPr="001C656C">
        <w:rPr>
          <w:rFonts w:ascii="PT Astra Serif" w:hAnsi="PT Astra Serif"/>
          <w:sz w:val="24"/>
          <w:szCs w:val="24"/>
        </w:rPr>
        <w:t xml:space="preserve"> содержание </w:t>
      </w:r>
      <w:proofErr w:type="spellStart"/>
      <w:r w:rsidR="00ED0637" w:rsidRPr="001C656C">
        <w:rPr>
          <w:rFonts w:ascii="PT Astra Serif" w:hAnsi="PT Astra Serif"/>
          <w:sz w:val="24"/>
          <w:szCs w:val="24"/>
        </w:rPr>
        <w:t>наркопритонов</w:t>
      </w:r>
      <w:proofErr w:type="spellEnd"/>
      <w:r w:rsidR="00BF1E42" w:rsidRPr="001C656C">
        <w:rPr>
          <w:rFonts w:ascii="PT Astra Serif" w:hAnsi="PT Astra Serif"/>
          <w:sz w:val="24"/>
          <w:szCs w:val="24"/>
        </w:rPr>
        <w:t xml:space="preserve"> и</w:t>
      </w:r>
      <w:r w:rsidR="00ED0637" w:rsidRPr="001C656C">
        <w:rPr>
          <w:rFonts w:ascii="PT Astra Serif" w:hAnsi="PT Astra Serif"/>
          <w:sz w:val="24"/>
          <w:szCs w:val="24"/>
        </w:rPr>
        <w:t xml:space="preserve"> склонение к потреблению наркотиков подростков.</w:t>
      </w:r>
      <w:proofErr w:type="gramEnd"/>
    </w:p>
    <w:p w:rsidR="0049306C" w:rsidRPr="001C656C" w:rsidRDefault="0049306C" w:rsidP="005D7E7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 xml:space="preserve">За </w:t>
      </w:r>
      <w:r w:rsidR="00F67868" w:rsidRPr="001C656C">
        <w:rPr>
          <w:rFonts w:ascii="PT Astra Serif" w:hAnsi="PT Astra Serif"/>
          <w:sz w:val="24"/>
          <w:szCs w:val="24"/>
        </w:rPr>
        <w:t>12</w:t>
      </w:r>
      <w:r w:rsidRPr="001C656C">
        <w:rPr>
          <w:rFonts w:ascii="PT Astra Serif" w:hAnsi="PT Astra Serif"/>
          <w:sz w:val="24"/>
          <w:szCs w:val="24"/>
        </w:rPr>
        <w:t xml:space="preserve"> месяцев 202</w:t>
      </w:r>
      <w:r w:rsidR="00AF2071" w:rsidRPr="001C656C">
        <w:rPr>
          <w:rFonts w:ascii="PT Astra Serif" w:hAnsi="PT Astra Serif"/>
          <w:sz w:val="24"/>
          <w:szCs w:val="24"/>
        </w:rPr>
        <w:t>4</w:t>
      </w:r>
      <w:r w:rsidRPr="001C656C">
        <w:rPr>
          <w:rFonts w:ascii="PT Astra Serif" w:hAnsi="PT Astra Serif"/>
          <w:sz w:val="24"/>
          <w:szCs w:val="24"/>
        </w:rPr>
        <w:t xml:space="preserve"> года на дорогах Притобольного </w:t>
      </w:r>
      <w:r w:rsidR="00AE1B8B" w:rsidRPr="001C656C">
        <w:rPr>
          <w:rFonts w:ascii="PT Astra Serif" w:hAnsi="PT Astra Serif"/>
          <w:sz w:val="24"/>
          <w:szCs w:val="24"/>
        </w:rPr>
        <w:t>муниципального округа</w:t>
      </w:r>
      <w:r w:rsidRPr="001C656C">
        <w:rPr>
          <w:rFonts w:ascii="PT Astra Serif" w:hAnsi="PT Astra Serif"/>
          <w:sz w:val="24"/>
          <w:szCs w:val="24"/>
        </w:rPr>
        <w:t xml:space="preserve"> зарегистрировано </w:t>
      </w:r>
      <w:r w:rsidR="006A2C5A" w:rsidRPr="001C656C">
        <w:rPr>
          <w:rFonts w:ascii="PT Astra Serif" w:hAnsi="PT Astra Serif"/>
          <w:sz w:val="24"/>
          <w:szCs w:val="24"/>
        </w:rPr>
        <w:t>8</w:t>
      </w:r>
      <w:r w:rsidRPr="001C656C">
        <w:rPr>
          <w:rFonts w:ascii="PT Astra Serif" w:hAnsi="PT Astra Serif"/>
          <w:sz w:val="24"/>
          <w:szCs w:val="24"/>
        </w:rPr>
        <w:t xml:space="preserve"> дорожно-транспортных происшествия (АППГ – </w:t>
      </w:r>
      <w:r w:rsidR="006A2C5A" w:rsidRPr="001C656C">
        <w:rPr>
          <w:rFonts w:ascii="PT Astra Serif" w:hAnsi="PT Astra Serif"/>
          <w:sz w:val="24"/>
          <w:szCs w:val="24"/>
        </w:rPr>
        <w:t>4</w:t>
      </w:r>
      <w:r w:rsidRPr="001C656C">
        <w:rPr>
          <w:rFonts w:ascii="PT Astra Serif" w:hAnsi="PT Astra Serif"/>
          <w:sz w:val="24"/>
          <w:szCs w:val="24"/>
        </w:rPr>
        <w:t>), в котор</w:t>
      </w:r>
      <w:r w:rsidR="00DE3648" w:rsidRPr="001C656C">
        <w:rPr>
          <w:rFonts w:ascii="PT Astra Serif" w:hAnsi="PT Astra Serif"/>
          <w:sz w:val="24"/>
          <w:szCs w:val="24"/>
        </w:rPr>
        <w:t>ых</w:t>
      </w:r>
      <w:r w:rsidRPr="001C656C">
        <w:rPr>
          <w:rFonts w:ascii="PT Astra Serif" w:hAnsi="PT Astra Serif"/>
          <w:sz w:val="24"/>
          <w:szCs w:val="24"/>
        </w:rPr>
        <w:t xml:space="preserve"> пострадало </w:t>
      </w:r>
      <w:r w:rsidR="006A2C5A" w:rsidRPr="001C656C">
        <w:rPr>
          <w:rFonts w:ascii="PT Astra Serif" w:hAnsi="PT Astra Serif"/>
          <w:sz w:val="24"/>
          <w:szCs w:val="24"/>
        </w:rPr>
        <w:t>14</w:t>
      </w:r>
      <w:r w:rsidRPr="001C656C">
        <w:rPr>
          <w:rFonts w:ascii="PT Astra Serif" w:hAnsi="PT Astra Serif"/>
          <w:sz w:val="24"/>
          <w:szCs w:val="24"/>
        </w:rPr>
        <w:t xml:space="preserve"> человек</w:t>
      </w:r>
      <w:r w:rsidR="00DE3648" w:rsidRPr="001C656C">
        <w:rPr>
          <w:rFonts w:ascii="PT Astra Serif" w:hAnsi="PT Astra Serif"/>
          <w:sz w:val="24"/>
          <w:szCs w:val="24"/>
        </w:rPr>
        <w:t>а</w:t>
      </w:r>
      <w:r w:rsidRPr="001C656C">
        <w:rPr>
          <w:rFonts w:ascii="PT Astra Serif" w:hAnsi="PT Astra Serif"/>
          <w:sz w:val="24"/>
          <w:szCs w:val="24"/>
        </w:rPr>
        <w:t xml:space="preserve"> (АППГ –</w:t>
      </w:r>
      <w:r w:rsidR="00485631" w:rsidRPr="001C656C">
        <w:rPr>
          <w:rFonts w:ascii="PT Astra Serif" w:hAnsi="PT Astra Serif"/>
          <w:sz w:val="24"/>
          <w:szCs w:val="24"/>
        </w:rPr>
        <w:t xml:space="preserve"> </w:t>
      </w:r>
      <w:r w:rsidR="006A2C5A" w:rsidRPr="001C656C">
        <w:rPr>
          <w:rFonts w:ascii="PT Astra Serif" w:hAnsi="PT Astra Serif"/>
          <w:sz w:val="24"/>
          <w:szCs w:val="24"/>
        </w:rPr>
        <w:t>3</w:t>
      </w:r>
      <w:r w:rsidRPr="001C656C">
        <w:rPr>
          <w:rFonts w:ascii="PT Astra Serif" w:hAnsi="PT Astra Serif"/>
          <w:sz w:val="24"/>
          <w:szCs w:val="24"/>
        </w:rPr>
        <w:t>), погиб</w:t>
      </w:r>
      <w:r w:rsidR="00DE3648" w:rsidRPr="001C656C">
        <w:rPr>
          <w:rFonts w:ascii="PT Astra Serif" w:hAnsi="PT Astra Serif"/>
          <w:sz w:val="24"/>
          <w:szCs w:val="24"/>
        </w:rPr>
        <w:t>ло</w:t>
      </w:r>
      <w:r w:rsidR="00664805" w:rsidRPr="001C656C">
        <w:rPr>
          <w:rFonts w:ascii="PT Astra Serif" w:hAnsi="PT Astra Serif"/>
          <w:sz w:val="24"/>
          <w:szCs w:val="24"/>
        </w:rPr>
        <w:t xml:space="preserve"> – </w:t>
      </w:r>
      <w:r w:rsidR="006A2C5A" w:rsidRPr="001C656C">
        <w:rPr>
          <w:rFonts w:ascii="PT Astra Serif" w:hAnsi="PT Astra Serif"/>
          <w:sz w:val="24"/>
          <w:szCs w:val="24"/>
        </w:rPr>
        <w:t>1</w:t>
      </w:r>
      <w:r w:rsidRPr="001C656C">
        <w:rPr>
          <w:rFonts w:ascii="PT Astra Serif" w:hAnsi="PT Astra Serif"/>
          <w:sz w:val="24"/>
          <w:szCs w:val="24"/>
        </w:rPr>
        <w:t xml:space="preserve"> (АППГ – </w:t>
      </w:r>
      <w:r w:rsidR="006A2C5A" w:rsidRPr="001C656C">
        <w:rPr>
          <w:rFonts w:ascii="PT Astra Serif" w:hAnsi="PT Astra Serif"/>
          <w:sz w:val="24"/>
          <w:szCs w:val="24"/>
        </w:rPr>
        <w:t>3</w:t>
      </w:r>
      <w:r w:rsidRPr="001C656C">
        <w:rPr>
          <w:rFonts w:ascii="PT Astra Serif" w:hAnsi="PT Astra Serif"/>
          <w:sz w:val="24"/>
          <w:szCs w:val="24"/>
        </w:rPr>
        <w:t>), с участием детей ДТП не совершались (АППГ</w:t>
      </w:r>
      <w:r w:rsidR="00485631" w:rsidRPr="001C656C">
        <w:rPr>
          <w:rFonts w:ascii="PT Astra Serif" w:hAnsi="PT Astra Serif"/>
          <w:sz w:val="24"/>
          <w:szCs w:val="24"/>
        </w:rPr>
        <w:t xml:space="preserve"> –</w:t>
      </w:r>
      <w:r w:rsidRPr="001C656C">
        <w:rPr>
          <w:rFonts w:ascii="PT Astra Serif" w:hAnsi="PT Astra Serif"/>
          <w:sz w:val="24"/>
          <w:szCs w:val="24"/>
        </w:rPr>
        <w:t xml:space="preserve"> 0).</w:t>
      </w:r>
    </w:p>
    <w:p w:rsidR="00C00B7E" w:rsidRPr="001C656C" w:rsidRDefault="0049306C" w:rsidP="005D7E7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 xml:space="preserve">В рамках проведения мероприятий по обеспечению безопасности дорожного движения на территории Притобольного </w:t>
      </w:r>
      <w:r w:rsidR="00AE1B8B" w:rsidRPr="001C656C">
        <w:rPr>
          <w:rFonts w:ascii="PT Astra Serif" w:hAnsi="PT Astra Serif"/>
          <w:sz w:val="24"/>
          <w:szCs w:val="24"/>
        </w:rPr>
        <w:t>муниципального округа</w:t>
      </w:r>
      <w:r w:rsidRPr="001C656C">
        <w:rPr>
          <w:rFonts w:ascii="PT Astra Serif" w:hAnsi="PT Astra Serif"/>
          <w:sz w:val="24"/>
          <w:szCs w:val="24"/>
        </w:rPr>
        <w:t xml:space="preserve"> выявлено </w:t>
      </w:r>
      <w:r w:rsidR="00C00B7E" w:rsidRPr="001C656C">
        <w:rPr>
          <w:rFonts w:ascii="PT Astra Serif" w:hAnsi="PT Astra Serif"/>
          <w:sz w:val="24"/>
          <w:szCs w:val="24"/>
        </w:rPr>
        <w:t>1218</w:t>
      </w:r>
      <w:r w:rsidRPr="001C656C">
        <w:rPr>
          <w:rFonts w:ascii="PT Astra Serif" w:hAnsi="PT Astra Serif"/>
          <w:sz w:val="24"/>
          <w:szCs w:val="24"/>
        </w:rPr>
        <w:t xml:space="preserve"> административных правонарушени</w:t>
      </w:r>
      <w:r w:rsidR="00DE3648" w:rsidRPr="001C656C">
        <w:rPr>
          <w:rFonts w:ascii="PT Astra Serif" w:hAnsi="PT Astra Serif"/>
          <w:sz w:val="24"/>
          <w:szCs w:val="24"/>
        </w:rPr>
        <w:t>я</w:t>
      </w:r>
      <w:r w:rsidRPr="001C656C">
        <w:rPr>
          <w:rFonts w:ascii="PT Astra Serif" w:hAnsi="PT Astra Serif"/>
          <w:sz w:val="24"/>
          <w:szCs w:val="24"/>
        </w:rPr>
        <w:t xml:space="preserve"> за нарушения правил дорожного движения (АППГ – </w:t>
      </w:r>
      <w:r w:rsidR="00C00B7E" w:rsidRPr="001C656C">
        <w:rPr>
          <w:rFonts w:ascii="PT Astra Serif" w:hAnsi="PT Astra Serif"/>
          <w:sz w:val="24"/>
          <w:szCs w:val="24"/>
        </w:rPr>
        <w:t>1703</w:t>
      </w:r>
      <w:r w:rsidR="006F4C79" w:rsidRPr="001C656C">
        <w:rPr>
          <w:rFonts w:ascii="PT Astra Serif" w:hAnsi="PT Astra Serif"/>
          <w:sz w:val="24"/>
          <w:szCs w:val="24"/>
        </w:rPr>
        <w:t>;</w:t>
      </w:r>
      <w:r w:rsidRPr="001C656C">
        <w:rPr>
          <w:rFonts w:ascii="PT Astra Serif" w:hAnsi="PT Astra Serif"/>
          <w:sz w:val="24"/>
          <w:szCs w:val="24"/>
        </w:rPr>
        <w:t xml:space="preserve">), из них за управление в состоянии алкогольного опьянения </w:t>
      </w:r>
      <w:r w:rsidR="00DE3648" w:rsidRPr="001C656C">
        <w:rPr>
          <w:rFonts w:ascii="PT Astra Serif" w:hAnsi="PT Astra Serif"/>
          <w:sz w:val="24"/>
          <w:szCs w:val="24"/>
        </w:rPr>
        <w:t xml:space="preserve">– </w:t>
      </w:r>
      <w:r w:rsidR="00C00B7E" w:rsidRPr="001C656C">
        <w:rPr>
          <w:rFonts w:ascii="PT Astra Serif" w:hAnsi="PT Astra Serif"/>
          <w:sz w:val="24"/>
          <w:szCs w:val="24"/>
        </w:rPr>
        <w:t>42</w:t>
      </w:r>
      <w:r w:rsidR="00485631" w:rsidRPr="001C656C">
        <w:rPr>
          <w:rFonts w:ascii="PT Astra Serif" w:hAnsi="PT Astra Serif"/>
          <w:sz w:val="24"/>
          <w:szCs w:val="24"/>
        </w:rPr>
        <w:t xml:space="preserve"> </w:t>
      </w:r>
      <w:r w:rsidRPr="001C656C">
        <w:rPr>
          <w:rFonts w:ascii="PT Astra Serif" w:hAnsi="PT Astra Serif"/>
          <w:sz w:val="24"/>
          <w:szCs w:val="24"/>
        </w:rPr>
        <w:t xml:space="preserve">(АППГ – </w:t>
      </w:r>
      <w:r w:rsidR="006F4C79" w:rsidRPr="001C656C">
        <w:rPr>
          <w:rFonts w:ascii="PT Astra Serif" w:hAnsi="PT Astra Serif"/>
          <w:sz w:val="24"/>
          <w:szCs w:val="24"/>
        </w:rPr>
        <w:t>7</w:t>
      </w:r>
      <w:r w:rsidR="00C00B7E" w:rsidRPr="001C656C">
        <w:rPr>
          <w:rFonts w:ascii="PT Astra Serif" w:hAnsi="PT Astra Serif"/>
          <w:sz w:val="24"/>
          <w:szCs w:val="24"/>
        </w:rPr>
        <w:t>0</w:t>
      </w:r>
      <w:r w:rsidR="006F4C79" w:rsidRPr="001C656C">
        <w:rPr>
          <w:rFonts w:ascii="PT Astra Serif" w:hAnsi="PT Astra Serif"/>
          <w:sz w:val="24"/>
          <w:szCs w:val="24"/>
        </w:rPr>
        <w:t>)</w:t>
      </w:r>
      <w:r w:rsidRPr="001C656C">
        <w:rPr>
          <w:rFonts w:ascii="PT Astra Serif" w:hAnsi="PT Astra Serif"/>
          <w:sz w:val="24"/>
          <w:szCs w:val="24"/>
        </w:rPr>
        <w:t xml:space="preserve">. Составлено </w:t>
      </w:r>
      <w:r w:rsidR="00C00B7E" w:rsidRPr="001C656C">
        <w:rPr>
          <w:rFonts w:ascii="PT Astra Serif" w:hAnsi="PT Astra Serif"/>
          <w:sz w:val="24"/>
          <w:szCs w:val="24"/>
        </w:rPr>
        <w:t xml:space="preserve">57 </w:t>
      </w:r>
      <w:r w:rsidRPr="001C656C">
        <w:rPr>
          <w:rFonts w:ascii="PT Astra Serif" w:hAnsi="PT Astra Serif"/>
          <w:sz w:val="24"/>
          <w:szCs w:val="24"/>
        </w:rPr>
        <w:t>протокол</w:t>
      </w:r>
      <w:r w:rsidR="00DE3648" w:rsidRPr="001C656C">
        <w:rPr>
          <w:rFonts w:ascii="PT Astra Serif" w:hAnsi="PT Astra Serif"/>
          <w:sz w:val="24"/>
          <w:szCs w:val="24"/>
        </w:rPr>
        <w:t>а</w:t>
      </w:r>
      <w:r w:rsidRPr="001C656C">
        <w:rPr>
          <w:rFonts w:ascii="PT Astra Serif" w:hAnsi="PT Astra Serif"/>
          <w:sz w:val="24"/>
          <w:szCs w:val="24"/>
        </w:rPr>
        <w:t>, в отношении лиц, ранее лишенных права управления транспортным средством, либо не имеющих такого права (АППГ</w:t>
      </w:r>
      <w:r w:rsidR="006F4C79" w:rsidRPr="001C656C">
        <w:rPr>
          <w:rFonts w:ascii="PT Astra Serif" w:hAnsi="PT Astra Serif"/>
          <w:sz w:val="24"/>
          <w:szCs w:val="24"/>
        </w:rPr>
        <w:t xml:space="preserve"> –</w:t>
      </w:r>
      <w:r w:rsidRPr="001C656C">
        <w:rPr>
          <w:rFonts w:ascii="PT Astra Serif" w:hAnsi="PT Astra Serif"/>
          <w:sz w:val="24"/>
          <w:szCs w:val="24"/>
        </w:rPr>
        <w:t xml:space="preserve"> </w:t>
      </w:r>
      <w:r w:rsidR="00C00B7E" w:rsidRPr="001C656C">
        <w:rPr>
          <w:rFonts w:ascii="PT Astra Serif" w:hAnsi="PT Astra Serif"/>
          <w:sz w:val="24"/>
          <w:szCs w:val="24"/>
        </w:rPr>
        <w:t>8</w:t>
      </w:r>
      <w:r w:rsidR="00DE3648" w:rsidRPr="001C656C">
        <w:rPr>
          <w:rFonts w:ascii="PT Astra Serif" w:hAnsi="PT Astra Serif"/>
          <w:sz w:val="24"/>
          <w:szCs w:val="24"/>
        </w:rPr>
        <w:t>4</w:t>
      </w:r>
      <w:r w:rsidR="00C00B7E" w:rsidRPr="001C656C">
        <w:rPr>
          <w:rFonts w:ascii="PT Astra Serif" w:hAnsi="PT Astra Serif"/>
          <w:sz w:val="24"/>
          <w:szCs w:val="24"/>
        </w:rPr>
        <w:t>)</w:t>
      </w:r>
      <w:r w:rsidRPr="001C656C">
        <w:rPr>
          <w:rFonts w:ascii="PT Astra Serif" w:hAnsi="PT Astra Serif"/>
          <w:sz w:val="24"/>
          <w:szCs w:val="24"/>
        </w:rPr>
        <w:t>.</w:t>
      </w:r>
      <w:r w:rsidR="00DE3648" w:rsidRPr="001C656C">
        <w:rPr>
          <w:rFonts w:ascii="PT Astra Serif" w:hAnsi="PT Astra Serif"/>
          <w:sz w:val="24"/>
          <w:szCs w:val="24"/>
        </w:rPr>
        <w:t xml:space="preserve"> </w:t>
      </w:r>
    </w:p>
    <w:p w:rsidR="009D0CE9" w:rsidRPr="001C656C" w:rsidRDefault="009D0CE9" w:rsidP="005D7E7F">
      <w:pPr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 xml:space="preserve">Одной из действенных форм профилактики и пресечения преступлений является выявление административных правонарушений. Так, за </w:t>
      </w:r>
      <w:r w:rsidR="005D7E7F" w:rsidRPr="001C656C">
        <w:rPr>
          <w:rFonts w:ascii="PT Astra Serif" w:hAnsi="PT Astra Serif"/>
          <w:sz w:val="24"/>
          <w:szCs w:val="24"/>
        </w:rPr>
        <w:t>202</w:t>
      </w:r>
      <w:r w:rsidR="00C00B7E" w:rsidRPr="001C656C">
        <w:rPr>
          <w:rFonts w:ascii="PT Astra Serif" w:hAnsi="PT Astra Serif"/>
          <w:sz w:val="24"/>
          <w:szCs w:val="24"/>
        </w:rPr>
        <w:t>4</w:t>
      </w:r>
      <w:r w:rsidR="005D7E7F" w:rsidRPr="001C656C">
        <w:rPr>
          <w:rFonts w:ascii="PT Astra Serif" w:hAnsi="PT Astra Serif"/>
          <w:sz w:val="24"/>
          <w:szCs w:val="24"/>
        </w:rPr>
        <w:t xml:space="preserve"> год</w:t>
      </w:r>
      <w:r w:rsidRPr="001C656C">
        <w:rPr>
          <w:rFonts w:ascii="PT Astra Serif" w:hAnsi="PT Astra Serif"/>
          <w:sz w:val="24"/>
          <w:szCs w:val="24"/>
        </w:rPr>
        <w:t xml:space="preserve"> в</w:t>
      </w:r>
      <w:r w:rsidRPr="001C656C">
        <w:rPr>
          <w:rFonts w:ascii="PT Astra Serif" w:eastAsia="Calibri" w:hAnsi="PT Astra Serif"/>
          <w:sz w:val="24"/>
          <w:szCs w:val="24"/>
        </w:rPr>
        <w:t xml:space="preserve">ыявлено </w:t>
      </w:r>
      <w:r w:rsidR="00C00B7E" w:rsidRPr="001C656C">
        <w:rPr>
          <w:rFonts w:ascii="PT Astra Serif" w:eastAsia="Calibri" w:hAnsi="PT Astra Serif"/>
          <w:sz w:val="24"/>
          <w:szCs w:val="24"/>
        </w:rPr>
        <w:t>718</w:t>
      </w:r>
      <w:r w:rsidRPr="001C656C">
        <w:rPr>
          <w:rFonts w:ascii="PT Astra Serif" w:eastAsia="Calibri" w:hAnsi="PT Astra Serif"/>
          <w:sz w:val="24"/>
          <w:szCs w:val="24"/>
        </w:rPr>
        <w:t xml:space="preserve"> </w:t>
      </w:r>
      <w:proofErr w:type="gramStart"/>
      <w:r w:rsidRPr="001C656C">
        <w:rPr>
          <w:rFonts w:ascii="PT Astra Serif" w:eastAsia="Calibri" w:hAnsi="PT Astra Serif"/>
          <w:sz w:val="24"/>
          <w:szCs w:val="24"/>
        </w:rPr>
        <w:t>административных</w:t>
      </w:r>
      <w:proofErr w:type="gramEnd"/>
      <w:r w:rsidRPr="001C656C">
        <w:rPr>
          <w:rFonts w:ascii="PT Astra Serif" w:eastAsia="Calibri" w:hAnsi="PT Astra Serif"/>
          <w:sz w:val="24"/>
          <w:szCs w:val="24"/>
        </w:rPr>
        <w:t xml:space="preserve"> правонарушения (АППГ</w:t>
      </w:r>
      <w:r w:rsidR="005D7E7F" w:rsidRPr="001C656C">
        <w:rPr>
          <w:rFonts w:ascii="PT Astra Serif" w:eastAsia="Calibri" w:hAnsi="PT Astra Serif"/>
          <w:sz w:val="24"/>
          <w:szCs w:val="24"/>
        </w:rPr>
        <w:t xml:space="preserve"> – </w:t>
      </w:r>
      <w:r w:rsidR="00C00B7E" w:rsidRPr="001C656C">
        <w:rPr>
          <w:rFonts w:ascii="PT Astra Serif" w:eastAsia="Calibri" w:hAnsi="PT Astra Serif"/>
          <w:sz w:val="24"/>
          <w:szCs w:val="24"/>
        </w:rPr>
        <w:t>871</w:t>
      </w:r>
      <w:r w:rsidR="00E837B8" w:rsidRPr="001C656C">
        <w:rPr>
          <w:rFonts w:ascii="PT Astra Serif" w:eastAsia="Calibri" w:hAnsi="PT Astra Serif"/>
          <w:sz w:val="24"/>
          <w:szCs w:val="24"/>
        </w:rPr>
        <w:t>).</w:t>
      </w:r>
      <w:r w:rsidRPr="001C656C">
        <w:rPr>
          <w:rFonts w:ascii="PT Astra Serif" w:eastAsia="Calibri" w:hAnsi="PT Astra Serif"/>
          <w:sz w:val="24"/>
          <w:szCs w:val="24"/>
        </w:rPr>
        <w:t xml:space="preserve"> </w:t>
      </w:r>
      <w:r w:rsidR="00043EA2" w:rsidRPr="001C656C">
        <w:rPr>
          <w:rFonts w:ascii="PT Astra Serif" w:eastAsia="Calibri" w:hAnsi="PT Astra Serif"/>
          <w:sz w:val="24"/>
          <w:szCs w:val="24"/>
        </w:rPr>
        <w:t>Произошло снижение</w:t>
      </w:r>
      <w:r w:rsidRPr="001C656C">
        <w:rPr>
          <w:rFonts w:ascii="PT Astra Serif" w:eastAsia="Calibri" w:hAnsi="PT Astra Serif"/>
          <w:sz w:val="24"/>
          <w:szCs w:val="24"/>
        </w:rPr>
        <w:t xml:space="preserve"> количеств</w:t>
      </w:r>
      <w:r w:rsidR="00E837B8" w:rsidRPr="001C656C">
        <w:rPr>
          <w:rFonts w:ascii="PT Astra Serif" w:eastAsia="Calibri" w:hAnsi="PT Astra Serif"/>
          <w:sz w:val="24"/>
          <w:szCs w:val="24"/>
        </w:rPr>
        <w:t>а</w:t>
      </w:r>
      <w:r w:rsidRPr="001C656C">
        <w:rPr>
          <w:rFonts w:ascii="PT Astra Serif" w:eastAsia="Calibri" w:hAnsi="PT Astra Serif"/>
          <w:sz w:val="24"/>
          <w:szCs w:val="24"/>
        </w:rPr>
        <w:t xml:space="preserve"> выявленных административных правонарушений</w:t>
      </w:r>
      <w:r w:rsidR="00AE1B8B" w:rsidRPr="001C656C">
        <w:rPr>
          <w:rFonts w:ascii="PT Astra Serif" w:eastAsia="Calibri" w:hAnsi="PT Astra Serif"/>
          <w:sz w:val="24"/>
          <w:szCs w:val="24"/>
        </w:rPr>
        <w:t>,</w:t>
      </w:r>
      <w:r w:rsidRPr="001C656C">
        <w:rPr>
          <w:rFonts w:ascii="PT Astra Serif" w:eastAsia="Calibri" w:hAnsi="PT Astra Serif"/>
          <w:sz w:val="24"/>
          <w:szCs w:val="24"/>
        </w:rPr>
        <w:t xml:space="preserve"> посягающих на общественный порядок </w:t>
      </w:r>
      <w:r w:rsidR="00043EA2" w:rsidRPr="001C656C">
        <w:rPr>
          <w:rFonts w:ascii="PT Astra Serif" w:eastAsia="Calibri" w:hAnsi="PT Astra Serif"/>
          <w:sz w:val="24"/>
          <w:szCs w:val="24"/>
        </w:rPr>
        <w:t xml:space="preserve">– </w:t>
      </w:r>
      <w:r w:rsidR="00C00B7E" w:rsidRPr="001C656C">
        <w:rPr>
          <w:rFonts w:ascii="PT Astra Serif" w:eastAsia="Calibri" w:hAnsi="PT Astra Serif"/>
          <w:sz w:val="24"/>
          <w:szCs w:val="24"/>
        </w:rPr>
        <w:t>283</w:t>
      </w:r>
      <w:r w:rsidR="00043EA2" w:rsidRPr="001C656C">
        <w:rPr>
          <w:rFonts w:ascii="PT Astra Serif" w:eastAsia="Calibri" w:hAnsi="PT Astra Serif"/>
          <w:sz w:val="24"/>
          <w:szCs w:val="24"/>
        </w:rPr>
        <w:t xml:space="preserve"> (АППГ – </w:t>
      </w:r>
      <w:r w:rsidR="00C00B7E" w:rsidRPr="001C656C">
        <w:rPr>
          <w:rFonts w:ascii="PT Astra Serif" w:eastAsia="Calibri" w:hAnsi="PT Astra Serif"/>
          <w:sz w:val="24"/>
          <w:szCs w:val="24"/>
        </w:rPr>
        <w:t>487</w:t>
      </w:r>
      <w:r w:rsidR="00043EA2" w:rsidRPr="001C656C">
        <w:rPr>
          <w:rFonts w:ascii="PT Astra Serif" w:eastAsia="Calibri" w:hAnsi="PT Astra Serif"/>
          <w:sz w:val="24"/>
          <w:szCs w:val="24"/>
        </w:rPr>
        <w:t>)</w:t>
      </w:r>
      <w:r w:rsidRPr="001C656C">
        <w:rPr>
          <w:rFonts w:ascii="PT Astra Serif" w:eastAsia="Calibri" w:hAnsi="PT Astra Serif"/>
          <w:sz w:val="24"/>
          <w:szCs w:val="24"/>
        </w:rPr>
        <w:t xml:space="preserve">. </w:t>
      </w:r>
    </w:p>
    <w:p w:rsidR="00211585" w:rsidRPr="001C656C" w:rsidRDefault="00720286" w:rsidP="0072028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 xml:space="preserve">Судами рассмотрено 359 дел (АППГ – 503), из которых прекращено за отсутствием состава правонарушения – 15 (18). В службу судебных приставов для принудительного взыскания штрафов за 12 месяцев 2024 года направлено 95 (АППГ – 46) постановлений об административных правонарушениях. </w:t>
      </w:r>
      <w:r w:rsidR="00211585" w:rsidRPr="001C656C">
        <w:rPr>
          <w:rFonts w:ascii="PT Astra Serif" w:hAnsi="PT Astra Serif"/>
          <w:sz w:val="24"/>
          <w:szCs w:val="24"/>
        </w:rPr>
        <w:t xml:space="preserve">Число пресеченных административных правонарушений в области предпринимательской деятельности (глава 14 КоАП РФ) – </w:t>
      </w:r>
      <w:r w:rsidR="0076580B" w:rsidRPr="001C656C">
        <w:rPr>
          <w:rFonts w:ascii="PT Astra Serif" w:hAnsi="PT Astra Serif"/>
          <w:sz w:val="24"/>
          <w:szCs w:val="24"/>
        </w:rPr>
        <w:t>10 (АППГ – 20</w:t>
      </w:r>
      <w:r w:rsidR="00211585" w:rsidRPr="001C656C">
        <w:rPr>
          <w:rFonts w:ascii="PT Astra Serif" w:hAnsi="PT Astra Serif"/>
          <w:sz w:val="24"/>
          <w:szCs w:val="24"/>
        </w:rPr>
        <w:t xml:space="preserve">). В сфере незаконного оборота алкогольной и спиртосодержащей продукции – </w:t>
      </w:r>
      <w:r w:rsidR="0076580B" w:rsidRPr="001C656C">
        <w:rPr>
          <w:rFonts w:ascii="PT Astra Serif" w:hAnsi="PT Astra Serif"/>
          <w:sz w:val="24"/>
          <w:szCs w:val="24"/>
        </w:rPr>
        <w:t>10</w:t>
      </w:r>
      <w:r w:rsidR="00211585" w:rsidRPr="001C656C">
        <w:rPr>
          <w:rFonts w:ascii="PT Astra Serif" w:hAnsi="PT Astra Serif"/>
          <w:sz w:val="24"/>
          <w:szCs w:val="24"/>
        </w:rPr>
        <w:t xml:space="preserve"> (АППГ – 1</w:t>
      </w:r>
      <w:r w:rsidR="0076580B" w:rsidRPr="001C656C">
        <w:rPr>
          <w:rFonts w:ascii="PT Astra Serif" w:hAnsi="PT Astra Serif"/>
          <w:sz w:val="24"/>
          <w:szCs w:val="24"/>
        </w:rPr>
        <w:t>8</w:t>
      </w:r>
      <w:r w:rsidR="00211585" w:rsidRPr="001C656C">
        <w:rPr>
          <w:rFonts w:ascii="PT Astra Serif" w:hAnsi="PT Astra Serif"/>
          <w:sz w:val="24"/>
          <w:szCs w:val="24"/>
        </w:rPr>
        <w:t>).</w:t>
      </w:r>
    </w:p>
    <w:p w:rsidR="00666C94" w:rsidRPr="001C656C" w:rsidRDefault="00211585" w:rsidP="00666C94">
      <w:pPr>
        <w:pBdr>
          <w:bottom w:val="single" w:sz="4" w:space="31" w:color="FFFFFF"/>
        </w:pBdr>
        <w:ind w:firstLine="709"/>
        <w:jc w:val="both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>За нанесение побоев (ст. 6.1.1 КоАП РФ) составлен 3</w:t>
      </w:r>
      <w:r w:rsidR="0076580B" w:rsidRPr="001C656C">
        <w:rPr>
          <w:rFonts w:ascii="PT Astra Serif" w:hAnsi="PT Astra Serif"/>
          <w:sz w:val="24"/>
          <w:szCs w:val="24"/>
        </w:rPr>
        <w:t>0</w:t>
      </w:r>
      <w:r w:rsidRPr="001C656C">
        <w:rPr>
          <w:rFonts w:ascii="PT Astra Serif" w:hAnsi="PT Astra Serif"/>
          <w:sz w:val="24"/>
          <w:szCs w:val="24"/>
        </w:rPr>
        <w:t xml:space="preserve"> административный протокол (АППГ – </w:t>
      </w:r>
      <w:r w:rsidR="0076580B" w:rsidRPr="001C656C">
        <w:rPr>
          <w:rFonts w:ascii="PT Astra Serif" w:hAnsi="PT Astra Serif"/>
          <w:sz w:val="24"/>
          <w:szCs w:val="24"/>
        </w:rPr>
        <w:t>31</w:t>
      </w:r>
      <w:r w:rsidRPr="001C656C">
        <w:rPr>
          <w:rFonts w:ascii="PT Astra Serif" w:hAnsi="PT Astra Serif"/>
          <w:sz w:val="24"/>
          <w:szCs w:val="24"/>
        </w:rPr>
        <w:t xml:space="preserve">). За мелкое хищение (ст. 7.27 КоАП РФ) составлено 6 административных протоколов (АППГ – </w:t>
      </w:r>
      <w:r w:rsidR="0076580B" w:rsidRPr="001C656C">
        <w:rPr>
          <w:rFonts w:ascii="PT Astra Serif" w:hAnsi="PT Astra Serif"/>
          <w:sz w:val="24"/>
          <w:szCs w:val="24"/>
        </w:rPr>
        <w:t>6</w:t>
      </w:r>
      <w:r w:rsidRPr="001C656C">
        <w:rPr>
          <w:rFonts w:ascii="PT Astra Serif" w:hAnsi="PT Astra Serif"/>
          <w:sz w:val="24"/>
          <w:szCs w:val="24"/>
        </w:rPr>
        <w:t>).</w:t>
      </w:r>
    </w:p>
    <w:p w:rsidR="00720286" w:rsidRPr="001C656C" w:rsidRDefault="00720286" w:rsidP="00720286">
      <w:pPr>
        <w:pBdr>
          <w:bottom w:val="single" w:sz="4" w:space="31" w:color="FFFFFF"/>
        </w:pBd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1C656C">
        <w:rPr>
          <w:rFonts w:ascii="PT Astra Serif" w:hAnsi="PT Astra Serif"/>
          <w:sz w:val="24"/>
          <w:szCs w:val="24"/>
        </w:rPr>
        <w:t>Всего на территории обслуживания Притобольного муниципального округа состоит на профилактических учетах 146  лиц, из них освобожденных из мест лишения свободы и состоящих под административным надзором, в отношении которых установлены ограничения и обязанности в соответствии с законом  – 17 (АППГ – 15), формально попадающих под действие административного надзора – 12 (АППГ – 10), осужденных к мерам наказания, не связанным с лишением свободы – 26 (АППГ – 33</w:t>
      </w:r>
      <w:proofErr w:type="gramEnd"/>
      <w:r w:rsidRPr="001C656C">
        <w:rPr>
          <w:rFonts w:ascii="PT Astra Serif" w:hAnsi="PT Astra Serif"/>
          <w:sz w:val="24"/>
          <w:szCs w:val="24"/>
        </w:rPr>
        <w:t xml:space="preserve">), совершивших правонарушения в сфере семейно-бытовых отношений и представляющих опасность для окружающих – 5 (АППГ – 9), несовершеннолетних, состоящих на учете в подразделении по делам несовершеннолетних – 15 (АППГ – 18). На территории района осуществлялся контроль за 71 (АППГ – 68) родителями и лицами, исполняющими обязанности по воспитанию несовершеннолетних, оказывающих на них отрицательное влияние. </w:t>
      </w:r>
    </w:p>
    <w:p w:rsidR="000841FD" w:rsidRPr="001C656C" w:rsidRDefault="0076580B" w:rsidP="000841FD">
      <w:pPr>
        <w:pBdr>
          <w:bottom w:val="single" w:sz="4" w:space="31" w:color="FFFFFF"/>
        </w:pBdr>
        <w:ind w:firstLine="709"/>
        <w:jc w:val="both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>Необходимо отметить снижение</w:t>
      </w:r>
      <w:r w:rsidR="009D0CE9" w:rsidRPr="001C656C">
        <w:rPr>
          <w:rFonts w:ascii="PT Astra Serif" w:hAnsi="PT Astra Serif"/>
          <w:sz w:val="24"/>
          <w:szCs w:val="24"/>
        </w:rPr>
        <w:t xml:space="preserve"> преступлений, совершенных в общественных местах с </w:t>
      </w:r>
      <w:r w:rsidRPr="001C656C">
        <w:rPr>
          <w:rFonts w:ascii="PT Astra Serif" w:hAnsi="PT Astra Serif"/>
          <w:sz w:val="24"/>
          <w:szCs w:val="24"/>
        </w:rPr>
        <w:t>24</w:t>
      </w:r>
      <w:r w:rsidR="009D0CE9" w:rsidRPr="001C656C">
        <w:rPr>
          <w:rFonts w:ascii="PT Astra Serif" w:hAnsi="PT Astra Serif"/>
          <w:sz w:val="24"/>
          <w:szCs w:val="24"/>
        </w:rPr>
        <w:t xml:space="preserve"> до </w:t>
      </w:r>
      <w:r w:rsidRPr="001C656C">
        <w:rPr>
          <w:rFonts w:ascii="PT Astra Serif" w:hAnsi="PT Astra Serif"/>
          <w:sz w:val="24"/>
          <w:szCs w:val="24"/>
        </w:rPr>
        <w:t xml:space="preserve">18, совершенных на улицах снизилось </w:t>
      </w:r>
      <w:r w:rsidR="009D0CE9" w:rsidRPr="001C656C">
        <w:rPr>
          <w:rFonts w:ascii="PT Astra Serif" w:hAnsi="PT Astra Serif"/>
          <w:sz w:val="24"/>
          <w:szCs w:val="24"/>
        </w:rPr>
        <w:t xml:space="preserve">с </w:t>
      </w:r>
      <w:r w:rsidR="00DE07F3" w:rsidRPr="001C656C">
        <w:rPr>
          <w:rFonts w:ascii="PT Astra Serif" w:hAnsi="PT Astra Serif"/>
          <w:sz w:val="24"/>
          <w:szCs w:val="24"/>
        </w:rPr>
        <w:t>1</w:t>
      </w:r>
      <w:r w:rsidRPr="001C656C">
        <w:rPr>
          <w:rFonts w:ascii="PT Astra Serif" w:hAnsi="PT Astra Serif"/>
          <w:sz w:val="24"/>
          <w:szCs w:val="24"/>
        </w:rPr>
        <w:t>9</w:t>
      </w:r>
      <w:r w:rsidR="00DE07F3" w:rsidRPr="001C656C">
        <w:rPr>
          <w:rFonts w:ascii="PT Astra Serif" w:hAnsi="PT Astra Serif"/>
          <w:sz w:val="24"/>
          <w:szCs w:val="24"/>
        </w:rPr>
        <w:t xml:space="preserve"> до 1</w:t>
      </w:r>
      <w:r w:rsidRPr="001C656C">
        <w:rPr>
          <w:rFonts w:ascii="PT Astra Serif" w:hAnsi="PT Astra Serif"/>
          <w:sz w:val="24"/>
          <w:szCs w:val="24"/>
        </w:rPr>
        <w:t>2</w:t>
      </w:r>
      <w:r w:rsidR="009D0CE9" w:rsidRPr="001C656C">
        <w:rPr>
          <w:rFonts w:ascii="PT Astra Serif" w:hAnsi="PT Astra Serif"/>
          <w:sz w:val="24"/>
          <w:szCs w:val="24"/>
        </w:rPr>
        <w:t>.  В целях повышения эффективности охраны общественного порядка и обеспечения общественной безопасности, пресечения, раскрытия и расследования преступлений, профилактики и выявления административных правонарушений, обеспечения безопасности дорожного движения, предупреждения преступности в общественных местах и на улицах</w:t>
      </w:r>
      <w:r w:rsidR="005D7E7F" w:rsidRPr="001C656C">
        <w:rPr>
          <w:rFonts w:ascii="PT Astra Serif" w:hAnsi="PT Astra Serif"/>
          <w:sz w:val="24"/>
          <w:szCs w:val="24"/>
        </w:rPr>
        <w:t>,</w:t>
      </w:r>
      <w:r w:rsidR="009D0CE9" w:rsidRPr="001C656C">
        <w:rPr>
          <w:rFonts w:ascii="PT Astra Serif" w:hAnsi="PT Astra Serif"/>
          <w:sz w:val="24"/>
          <w:szCs w:val="24"/>
        </w:rPr>
        <w:t xml:space="preserve"> необходимо </w:t>
      </w:r>
      <w:r w:rsidRPr="001C656C">
        <w:rPr>
          <w:rFonts w:ascii="PT Astra Serif" w:hAnsi="PT Astra Serif"/>
          <w:sz w:val="24"/>
          <w:szCs w:val="24"/>
        </w:rPr>
        <w:t xml:space="preserve">продолжить </w:t>
      </w:r>
      <w:r w:rsidR="009D0CE9" w:rsidRPr="001C656C">
        <w:rPr>
          <w:rFonts w:ascii="PT Astra Serif" w:hAnsi="PT Astra Serif"/>
          <w:sz w:val="24"/>
          <w:szCs w:val="24"/>
        </w:rPr>
        <w:t>работу по размещени</w:t>
      </w:r>
      <w:r w:rsidR="00A6004F" w:rsidRPr="001C656C">
        <w:rPr>
          <w:rFonts w:ascii="PT Astra Serif" w:hAnsi="PT Astra Serif"/>
          <w:sz w:val="24"/>
          <w:szCs w:val="24"/>
        </w:rPr>
        <w:t>ю</w:t>
      </w:r>
      <w:r w:rsidR="009D0CE9" w:rsidRPr="001C656C">
        <w:rPr>
          <w:rFonts w:ascii="PT Astra Serif" w:hAnsi="PT Astra Serif"/>
          <w:sz w:val="24"/>
          <w:szCs w:val="24"/>
        </w:rPr>
        <w:t xml:space="preserve"> камер видеонаблюдения на стадионе и на взъезде </w:t>
      </w:r>
      <w:proofErr w:type="gramStart"/>
      <w:r w:rsidR="009D0CE9" w:rsidRPr="001C656C">
        <w:rPr>
          <w:rFonts w:ascii="PT Astra Serif" w:hAnsi="PT Astra Serif"/>
          <w:sz w:val="24"/>
          <w:szCs w:val="24"/>
        </w:rPr>
        <w:t>в</w:t>
      </w:r>
      <w:proofErr w:type="gramEnd"/>
      <w:r w:rsidR="009D0CE9" w:rsidRPr="001C656C">
        <w:rPr>
          <w:rFonts w:ascii="PT Astra Serif" w:hAnsi="PT Astra Serif"/>
          <w:sz w:val="24"/>
          <w:szCs w:val="24"/>
        </w:rPr>
        <w:t xml:space="preserve"> с. Глядянское. </w:t>
      </w:r>
    </w:p>
    <w:p w:rsidR="000841FD" w:rsidRPr="001C656C" w:rsidRDefault="009D0CE9" w:rsidP="000841FD">
      <w:pPr>
        <w:pBdr>
          <w:bottom w:val="single" w:sz="4" w:space="31" w:color="FFFFFF"/>
        </w:pBdr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 xml:space="preserve">Всего за </w:t>
      </w:r>
      <w:r w:rsidR="005D7E7F" w:rsidRPr="001C656C">
        <w:rPr>
          <w:rFonts w:ascii="PT Astra Serif" w:hAnsi="PT Astra Serif"/>
          <w:sz w:val="24"/>
          <w:szCs w:val="24"/>
        </w:rPr>
        <w:t>12</w:t>
      </w:r>
      <w:r w:rsidRPr="001C656C">
        <w:rPr>
          <w:rFonts w:ascii="PT Astra Serif" w:hAnsi="PT Astra Serif"/>
          <w:sz w:val="24"/>
          <w:szCs w:val="24"/>
        </w:rPr>
        <w:t xml:space="preserve"> месяцев </w:t>
      </w:r>
      <w:r w:rsidR="005D7E7F" w:rsidRPr="001C656C">
        <w:rPr>
          <w:rFonts w:ascii="PT Astra Serif" w:hAnsi="PT Astra Serif"/>
          <w:sz w:val="24"/>
          <w:szCs w:val="24"/>
        </w:rPr>
        <w:t>202</w:t>
      </w:r>
      <w:r w:rsidR="0076580B" w:rsidRPr="001C656C">
        <w:rPr>
          <w:rFonts w:ascii="PT Astra Serif" w:hAnsi="PT Astra Serif"/>
          <w:sz w:val="24"/>
          <w:szCs w:val="24"/>
        </w:rPr>
        <w:t>4</w:t>
      </w:r>
      <w:r w:rsidR="005D7E7F" w:rsidRPr="001C656C">
        <w:rPr>
          <w:rFonts w:ascii="PT Astra Serif" w:hAnsi="PT Astra Serif"/>
          <w:sz w:val="24"/>
          <w:szCs w:val="24"/>
        </w:rPr>
        <w:t xml:space="preserve"> года</w:t>
      </w:r>
      <w:r w:rsidRPr="001C656C">
        <w:rPr>
          <w:rFonts w:ascii="PT Astra Serif" w:hAnsi="PT Astra Serif"/>
          <w:sz w:val="24"/>
          <w:szCs w:val="24"/>
        </w:rPr>
        <w:t xml:space="preserve"> сотрудники межмуниципального отдела принимали участие по охране общественного порядка и обеспечению общественной безопасности при </w:t>
      </w:r>
      <w:r w:rsidRPr="001C656C">
        <w:rPr>
          <w:rFonts w:ascii="PT Astra Serif" w:hAnsi="PT Astra Serif"/>
          <w:sz w:val="24"/>
          <w:szCs w:val="24"/>
        </w:rPr>
        <w:lastRenderedPageBreak/>
        <w:t xml:space="preserve">проведении </w:t>
      </w:r>
      <w:r w:rsidR="000841FD" w:rsidRPr="001C656C">
        <w:rPr>
          <w:rFonts w:ascii="PT Astra Serif" w:hAnsi="PT Astra Serif"/>
          <w:sz w:val="24"/>
          <w:szCs w:val="24"/>
        </w:rPr>
        <w:t>14</w:t>
      </w:r>
      <w:r w:rsidRPr="001C656C">
        <w:rPr>
          <w:rFonts w:ascii="PT Astra Serif" w:hAnsi="PT Astra Serif"/>
          <w:sz w:val="24"/>
          <w:szCs w:val="24"/>
        </w:rPr>
        <w:t xml:space="preserve"> культурно-зрелищных и спортивно-массовых мероприятий, в ходе которых нарушений общественного порядка, а также совершения преступных посягательств в отношении участвующих в </w:t>
      </w:r>
      <w:r w:rsidR="0076580B" w:rsidRPr="001C656C">
        <w:rPr>
          <w:rFonts w:ascii="PT Astra Serif" w:hAnsi="PT Astra Serif"/>
          <w:sz w:val="24"/>
          <w:szCs w:val="24"/>
        </w:rPr>
        <w:t xml:space="preserve">них граждан не допущено, всего </w:t>
      </w:r>
      <w:r w:rsidRPr="001C656C">
        <w:rPr>
          <w:rFonts w:ascii="PT Astra Serif" w:hAnsi="PT Astra Serif"/>
          <w:sz w:val="24"/>
          <w:szCs w:val="24"/>
        </w:rPr>
        <w:t xml:space="preserve">задействовано </w:t>
      </w:r>
      <w:r w:rsidR="000841FD" w:rsidRPr="001C656C">
        <w:rPr>
          <w:rFonts w:ascii="PT Astra Serif" w:hAnsi="PT Astra Serif"/>
          <w:sz w:val="24"/>
          <w:szCs w:val="24"/>
        </w:rPr>
        <w:t>56</w:t>
      </w:r>
      <w:r w:rsidRPr="001C656C">
        <w:rPr>
          <w:rFonts w:ascii="PT Astra Serif" w:hAnsi="PT Astra Serif"/>
          <w:sz w:val="24"/>
          <w:szCs w:val="24"/>
        </w:rPr>
        <w:t xml:space="preserve"> сотрудников.  </w:t>
      </w:r>
      <w:r w:rsidRPr="001C656C">
        <w:rPr>
          <w:rFonts w:ascii="PT Astra Serif" w:hAnsi="PT Astra Serif"/>
          <w:color w:val="000000" w:themeColor="text1"/>
          <w:sz w:val="24"/>
          <w:szCs w:val="24"/>
        </w:rPr>
        <w:t xml:space="preserve">Совместно с иными субъектами профилактики проведено </w:t>
      </w:r>
      <w:r w:rsidR="000841FD" w:rsidRPr="001C656C">
        <w:rPr>
          <w:rFonts w:ascii="PT Astra Serif" w:hAnsi="PT Astra Serif"/>
          <w:color w:val="000000" w:themeColor="text1"/>
          <w:sz w:val="24"/>
          <w:szCs w:val="24"/>
        </w:rPr>
        <w:t>65</w:t>
      </w:r>
      <w:r w:rsidRPr="001C656C">
        <w:rPr>
          <w:rFonts w:ascii="PT Astra Serif" w:hAnsi="PT Astra Serif"/>
          <w:color w:val="000000" w:themeColor="text1"/>
          <w:sz w:val="24"/>
          <w:szCs w:val="24"/>
        </w:rPr>
        <w:t xml:space="preserve"> профилактических рейдов, направленных на профилактику детской беспризорности и безнадзорности. На территории района проведено </w:t>
      </w:r>
      <w:r w:rsidR="000841FD" w:rsidRPr="001C656C">
        <w:rPr>
          <w:rFonts w:ascii="PT Astra Serif" w:hAnsi="PT Astra Serif"/>
          <w:color w:val="000000" w:themeColor="text1"/>
          <w:sz w:val="24"/>
          <w:szCs w:val="24"/>
        </w:rPr>
        <w:t>7</w:t>
      </w:r>
      <w:r w:rsidRPr="001C656C">
        <w:rPr>
          <w:rFonts w:ascii="PT Astra Serif" w:hAnsi="PT Astra Serif"/>
          <w:color w:val="000000" w:themeColor="text1"/>
          <w:sz w:val="24"/>
          <w:szCs w:val="24"/>
        </w:rPr>
        <w:t xml:space="preserve"> оперативно-профилактических операций и мероприятий, направленных на оздоровление </w:t>
      </w:r>
      <w:proofErr w:type="gramStart"/>
      <w:r w:rsidRPr="001C656C">
        <w:rPr>
          <w:rFonts w:ascii="PT Astra Serif" w:hAnsi="PT Astra Serif"/>
          <w:color w:val="000000" w:themeColor="text1"/>
          <w:sz w:val="24"/>
          <w:szCs w:val="24"/>
        </w:rPr>
        <w:t>криминогенной ситуации</w:t>
      </w:r>
      <w:proofErr w:type="gramEnd"/>
      <w:r w:rsidRPr="001C656C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76580B" w:rsidRPr="001C656C" w:rsidRDefault="0076580B" w:rsidP="000841FD">
      <w:pPr>
        <w:pBdr>
          <w:bottom w:val="single" w:sz="4" w:space="31" w:color="FFFFFF"/>
        </w:pBdr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proofErr w:type="gramStart"/>
      <w:r w:rsidRPr="001C656C">
        <w:rPr>
          <w:rFonts w:ascii="PT Astra Serif" w:hAnsi="PT Astra Serif"/>
          <w:color w:val="000000" w:themeColor="text1"/>
          <w:sz w:val="24"/>
          <w:szCs w:val="24"/>
        </w:rPr>
        <w:t>По мимо данной работы, организованно и обеспечена безопасность при проведении двух избирательных компаний, активное участие в проведений мероприятий в период паводка.</w:t>
      </w:r>
      <w:proofErr w:type="gramEnd"/>
    </w:p>
    <w:p w:rsidR="0027604B" w:rsidRPr="001C656C" w:rsidRDefault="0027604B" w:rsidP="0027604B">
      <w:pPr>
        <w:pBdr>
          <w:bottom w:val="single" w:sz="4" w:space="31" w:color="FFFFFF"/>
        </w:pBdr>
        <w:ind w:firstLine="709"/>
        <w:jc w:val="both"/>
        <w:rPr>
          <w:rStyle w:val="HTML"/>
          <w:rFonts w:ascii="PT Astra Serif" w:eastAsiaTheme="minorHAnsi" w:hAnsi="PT Astra Serif"/>
          <w:color w:val="FF0000"/>
          <w:sz w:val="24"/>
          <w:szCs w:val="24"/>
        </w:rPr>
      </w:pPr>
      <w:r w:rsidRPr="001C656C">
        <w:rPr>
          <w:rStyle w:val="HTML"/>
          <w:rFonts w:ascii="PT Astra Serif" w:eastAsiaTheme="minorHAnsi" w:hAnsi="PT Astra Serif"/>
          <w:sz w:val="24"/>
          <w:szCs w:val="24"/>
        </w:rPr>
        <w:t>За истекший период 2024 года в МО МВД России</w:t>
      </w:r>
      <w:r w:rsidRPr="001C656C">
        <w:rPr>
          <w:rFonts w:ascii="PT Astra Serif" w:hAnsi="PT Astra Serif"/>
          <w:sz w:val="24"/>
          <w:szCs w:val="24"/>
        </w:rPr>
        <w:t xml:space="preserve"> </w:t>
      </w:r>
      <w:r w:rsidRPr="001C656C">
        <w:rPr>
          <w:rStyle w:val="HTML"/>
          <w:rFonts w:ascii="PT Astra Serif" w:eastAsiaTheme="minorHAnsi" w:hAnsi="PT Astra Serif"/>
          <w:sz w:val="24"/>
          <w:szCs w:val="24"/>
        </w:rPr>
        <w:t>«Притобольный» поступило 249 (245) обращений граждан по различным направлениям</w:t>
      </w:r>
      <w:r w:rsidRPr="001C656C">
        <w:rPr>
          <w:rFonts w:ascii="PT Astra Serif" w:hAnsi="PT Astra Serif"/>
          <w:sz w:val="24"/>
          <w:szCs w:val="24"/>
        </w:rPr>
        <w:t xml:space="preserve"> </w:t>
      </w:r>
      <w:r w:rsidRPr="001C656C">
        <w:rPr>
          <w:rStyle w:val="HTML"/>
          <w:rFonts w:ascii="PT Astra Serif" w:eastAsiaTheme="minorHAnsi" w:hAnsi="PT Astra Serif"/>
          <w:sz w:val="24"/>
          <w:szCs w:val="24"/>
        </w:rPr>
        <w:t>деятельности органов внутренних дел, в том числе 10 (10) жалоб на действия</w:t>
      </w:r>
      <w:r w:rsidRPr="001C656C">
        <w:rPr>
          <w:rFonts w:ascii="PT Astra Serif" w:hAnsi="PT Astra Serif"/>
          <w:sz w:val="24"/>
          <w:szCs w:val="24"/>
        </w:rPr>
        <w:t xml:space="preserve"> </w:t>
      </w:r>
      <w:r w:rsidRPr="001C656C">
        <w:rPr>
          <w:rStyle w:val="HTML"/>
          <w:rFonts w:ascii="PT Astra Serif" w:eastAsiaTheme="minorHAnsi" w:hAnsi="PT Astra Serif"/>
          <w:sz w:val="24"/>
          <w:szCs w:val="24"/>
        </w:rPr>
        <w:t>сотрудников органов внутренних дел.</w:t>
      </w:r>
      <w:r w:rsidRPr="001C656C">
        <w:rPr>
          <w:rFonts w:ascii="PT Astra Serif" w:hAnsi="PT Astra Serif"/>
          <w:sz w:val="24"/>
          <w:szCs w:val="24"/>
        </w:rPr>
        <w:t xml:space="preserve"> </w:t>
      </w:r>
      <w:r w:rsidRPr="001C656C">
        <w:rPr>
          <w:rStyle w:val="HTML"/>
          <w:rFonts w:ascii="PT Astra Serif" w:eastAsiaTheme="minorHAnsi" w:hAnsi="PT Astra Serif"/>
          <w:sz w:val="24"/>
          <w:szCs w:val="24"/>
        </w:rPr>
        <w:t>Все обращения рассмотрены в установленные сроки и заявителям направлены</w:t>
      </w:r>
      <w:r w:rsidRPr="001C656C">
        <w:rPr>
          <w:rFonts w:ascii="PT Astra Serif" w:hAnsi="PT Astra Serif"/>
          <w:sz w:val="24"/>
          <w:szCs w:val="24"/>
        </w:rPr>
        <w:t xml:space="preserve"> </w:t>
      </w:r>
      <w:r w:rsidRPr="001C656C">
        <w:rPr>
          <w:rStyle w:val="HTML"/>
          <w:rFonts w:ascii="PT Astra Serif" w:eastAsiaTheme="minorHAnsi" w:hAnsi="PT Astra Serif"/>
          <w:sz w:val="24"/>
          <w:szCs w:val="24"/>
        </w:rPr>
        <w:t>ответы. На личный прием к руководству межмуниципального</w:t>
      </w:r>
      <w:r w:rsidRPr="001C656C">
        <w:rPr>
          <w:rFonts w:ascii="PT Astra Serif" w:hAnsi="PT Astra Serif"/>
          <w:sz w:val="24"/>
          <w:szCs w:val="24"/>
        </w:rPr>
        <w:t xml:space="preserve"> </w:t>
      </w:r>
      <w:r w:rsidRPr="001C656C">
        <w:rPr>
          <w:rStyle w:val="HTML"/>
          <w:rFonts w:ascii="PT Astra Serif" w:eastAsiaTheme="minorHAnsi" w:hAnsi="PT Astra Serif"/>
          <w:sz w:val="24"/>
          <w:szCs w:val="24"/>
        </w:rPr>
        <w:t>отдела обращалось 7 (22) граждан. Обращения депутатов представительных органов по почте и в электронном виде в отчетном периоде не поступали.</w:t>
      </w:r>
    </w:p>
    <w:p w:rsidR="00A6004F" w:rsidRPr="001C656C" w:rsidRDefault="009D0CE9" w:rsidP="00A6004F">
      <w:pPr>
        <w:pBdr>
          <w:bottom w:val="single" w:sz="4" w:space="31" w:color="FFFFFF"/>
        </w:pBdr>
        <w:ind w:firstLine="709"/>
        <w:jc w:val="both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>В целом необходимо отметить, что в результате проводимых организационно-практических мероприятий оперативная обстановка оставалась контролируемой.</w:t>
      </w:r>
    </w:p>
    <w:p w:rsidR="00A6004F" w:rsidRPr="001C656C" w:rsidRDefault="00C61203" w:rsidP="00A6004F">
      <w:pPr>
        <w:pBdr>
          <w:bottom w:val="single" w:sz="4" w:space="31" w:color="FFFFFF"/>
        </w:pBdr>
        <w:ind w:firstLine="709"/>
        <w:jc w:val="both"/>
        <w:rPr>
          <w:rFonts w:ascii="PT Astra Serif" w:hAnsi="PT Astra Serif"/>
          <w:sz w:val="24"/>
          <w:szCs w:val="24"/>
        </w:rPr>
      </w:pPr>
      <w:r w:rsidRPr="001C656C">
        <w:rPr>
          <w:rStyle w:val="HTML"/>
          <w:rFonts w:ascii="PT Astra Serif" w:eastAsiaTheme="minorHAnsi" w:hAnsi="PT Astra Serif" w:cs="Times New Roman"/>
          <w:sz w:val="24"/>
          <w:szCs w:val="24"/>
        </w:rPr>
        <w:t xml:space="preserve">С учетом выше изложенного считаю необходимым решить вопрос об оборудовании въездов и выездов с. Глядянское камерами видеонаблюдения. </w:t>
      </w:r>
    </w:p>
    <w:p w:rsidR="009D0CE9" w:rsidRPr="001C656C" w:rsidRDefault="009D0CE9" w:rsidP="00A6004F">
      <w:pPr>
        <w:pBdr>
          <w:bottom w:val="single" w:sz="4" w:space="31" w:color="FFFFFF"/>
        </w:pBdr>
        <w:ind w:firstLine="709"/>
        <w:jc w:val="both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>О результатах рассмотрения вышеуказанных предложений прошу проинформировать межмуниципальный отдел МВД России «Притобольный</w:t>
      </w:r>
      <w:r w:rsidR="00CE7472" w:rsidRPr="001C656C">
        <w:rPr>
          <w:rFonts w:ascii="PT Astra Serif" w:hAnsi="PT Astra Serif"/>
          <w:sz w:val="24"/>
          <w:szCs w:val="24"/>
        </w:rPr>
        <w:t>».</w:t>
      </w:r>
    </w:p>
    <w:p w:rsidR="00ED0637" w:rsidRPr="001C656C" w:rsidRDefault="00ED0637" w:rsidP="009D0CE9">
      <w:pPr>
        <w:jc w:val="both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 xml:space="preserve">Начальник </w:t>
      </w:r>
    </w:p>
    <w:p w:rsidR="00ED0637" w:rsidRPr="001C656C" w:rsidRDefault="00ED0637" w:rsidP="00ED0637">
      <w:pPr>
        <w:jc w:val="both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>МО МВД России «Притобольный»</w:t>
      </w:r>
    </w:p>
    <w:p w:rsidR="002B2029" w:rsidRPr="001C656C" w:rsidRDefault="00ED0637" w:rsidP="00ED0637">
      <w:pPr>
        <w:jc w:val="both"/>
        <w:rPr>
          <w:rFonts w:ascii="PT Astra Serif" w:hAnsi="PT Astra Serif"/>
          <w:sz w:val="24"/>
          <w:szCs w:val="24"/>
        </w:rPr>
      </w:pPr>
      <w:r w:rsidRPr="001C656C">
        <w:rPr>
          <w:rFonts w:ascii="PT Astra Serif" w:hAnsi="PT Astra Serif"/>
          <w:sz w:val="24"/>
          <w:szCs w:val="24"/>
        </w:rPr>
        <w:t>подполковник полиции                                                                      А.В. Алексеев</w:t>
      </w:r>
    </w:p>
    <w:sectPr w:rsidR="002B2029" w:rsidRPr="001C656C" w:rsidSect="00047928">
      <w:pgSz w:w="11909" w:h="16834"/>
      <w:pgMar w:top="815" w:right="1134" w:bottom="993" w:left="1321" w:header="426" w:footer="44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D8" w:rsidRDefault="00D748D8" w:rsidP="00BD0B88">
      <w:r>
        <w:separator/>
      </w:r>
    </w:p>
  </w:endnote>
  <w:endnote w:type="continuationSeparator" w:id="0">
    <w:p w:rsidR="00D748D8" w:rsidRDefault="00D748D8" w:rsidP="00B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default"/>
    <w:sig w:usb0="00000001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D8" w:rsidRDefault="00D748D8" w:rsidP="00BD0B88">
      <w:r>
        <w:separator/>
      </w:r>
    </w:p>
  </w:footnote>
  <w:footnote w:type="continuationSeparator" w:id="0">
    <w:p w:rsidR="00D748D8" w:rsidRDefault="00D748D8" w:rsidP="00B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3202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E090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EE62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DE5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9CE8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240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8452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664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E8D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741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8B83430"/>
    <w:multiLevelType w:val="singleLevel"/>
    <w:tmpl w:val="38325A42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4">
    <w:nsid w:val="3FEB6887"/>
    <w:multiLevelType w:val="hybridMultilevel"/>
    <w:tmpl w:val="A21235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45174B23"/>
    <w:multiLevelType w:val="hybridMultilevel"/>
    <w:tmpl w:val="B6F091BA"/>
    <w:lvl w:ilvl="0" w:tplc="1778BA7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4AC06228"/>
    <w:multiLevelType w:val="hybridMultilevel"/>
    <w:tmpl w:val="2420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F1C01"/>
    <w:multiLevelType w:val="hybridMultilevel"/>
    <w:tmpl w:val="D514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54511"/>
    <w:multiLevelType w:val="singleLevel"/>
    <w:tmpl w:val="A86E0E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335152F"/>
    <w:multiLevelType w:val="hybridMultilevel"/>
    <w:tmpl w:val="E2927EE2"/>
    <w:lvl w:ilvl="0" w:tplc="20B62B42">
      <w:start w:val="1"/>
      <w:numFmt w:val="decimal"/>
      <w:lvlText w:val="%1."/>
      <w:lvlJc w:val="left"/>
      <w:pPr>
        <w:ind w:left="6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8"/>
  </w:num>
  <w:num w:numId="16">
    <w:abstractNumId w:val="10"/>
  </w:num>
  <w:num w:numId="17">
    <w:abstractNumId w:val="11"/>
  </w:num>
  <w:num w:numId="18">
    <w:abstractNumId w:val="12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62"/>
    <w:rsid w:val="000010FE"/>
    <w:rsid w:val="000011C0"/>
    <w:rsid w:val="0000149D"/>
    <w:rsid w:val="00002174"/>
    <w:rsid w:val="00004BA8"/>
    <w:rsid w:val="00007067"/>
    <w:rsid w:val="000077C7"/>
    <w:rsid w:val="000226D3"/>
    <w:rsid w:val="000255A5"/>
    <w:rsid w:val="00027627"/>
    <w:rsid w:val="00031A61"/>
    <w:rsid w:val="00036BBD"/>
    <w:rsid w:val="0004292D"/>
    <w:rsid w:val="00043868"/>
    <w:rsid w:val="00043EA2"/>
    <w:rsid w:val="00044632"/>
    <w:rsid w:val="00047292"/>
    <w:rsid w:val="00047928"/>
    <w:rsid w:val="00054203"/>
    <w:rsid w:val="000542E0"/>
    <w:rsid w:val="00057266"/>
    <w:rsid w:val="00057666"/>
    <w:rsid w:val="00057D73"/>
    <w:rsid w:val="00065F62"/>
    <w:rsid w:val="0006736F"/>
    <w:rsid w:val="00070404"/>
    <w:rsid w:val="00070922"/>
    <w:rsid w:val="00070E7D"/>
    <w:rsid w:val="000718C7"/>
    <w:rsid w:val="00071B75"/>
    <w:rsid w:val="00071FCD"/>
    <w:rsid w:val="00080285"/>
    <w:rsid w:val="00080F4C"/>
    <w:rsid w:val="000841FD"/>
    <w:rsid w:val="00085E8B"/>
    <w:rsid w:val="00095A95"/>
    <w:rsid w:val="000A047A"/>
    <w:rsid w:val="000A2C2F"/>
    <w:rsid w:val="000A336E"/>
    <w:rsid w:val="000B2552"/>
    <w:rsid w:val="000B577E"/>
    <w:rsid w:val="000B7566"/>
    <w:rsid w:val="000C138B"/>
    <w:rsid w:val="000C2345"/>
    <w:rsid w:val="000C261D"/>
    <w:rsid w:val="000D0EA8"/>
    <w:rsid w:val="000E4A00"/>
    <w:rsid w:val="000E55C1"/>
    <w:rsid w:val="000E6930"/>
    <w:rsid w:val="001008A4"/>
    <w:rsid w:val="0010451E"/>
    <w:rsid w:val="00106CC4"/>
    <w:rsid w:val="001109E5"/>
    <w:rsid w:val="00111DFB"/>
    <w:rsid w:val="00112EAE"/>
    <w:rsid w:val="00113E92"/>
    <w:rsid w:val="00115F17"/>
    <w:rsid w:val="00116552"/>
    <w:rsid w:val="00122631"/>
    <w:rsid w:val="0012689E"/>
    <w:rsid w:val="00130ECE"/>
    <w:rsid w:val="00132B19"/>
    <w:rsid w:val="0013440F"/>
    <w:rsid w:val="001348C1"/>
    <w:rsid w:val="00141BCC"/>
    <w:rsid w:val="00150DEF"/>
    <w:rsid w:val="001541A0"/>
    <w:rsid w:val="00154585"/>
    <w:rsid w:val="00154EB0"/>
    <w:rsid w:val="00156246"/>
    <w:rsid w:val="00156A27"/>
    <w:rsid w:val="001603DD"/>
    <w:rsid w:val="0016080F"/>
    <w:rsid w:val="0016676F"/>
    <w:rsid w:val="00167F5D"/>
    <w:rsid w:val="001717B7"/>
    <w:rsid w:val="001732DD"/>
    <w:rsid w:val="00174973"/>
    <w:rsid w:val="0017662A"/>
    <w:rsid w:val="00182387"/>
    <w:rsid w:val="00184475"/>
    <w:rsid w:val="00184AA2"/>
    <w:rsid w:val="001859F8"/>
    <w:rsid w:val="00190402"/>
    <w:rsid w:val="00190F6E"/>
    <w:rsid w:val="00193FB0"/>
    <w:rsid w:val="001941BD"/>
    <w:rsid w:val="001942CB"/>
    <w:rsid w:val="0019523E"/>
    <w:rsid w:val="001972B1"/>
    <w:rsid w:val="001972E2"/>
    <w:rsid w:val="001A08EC"/>
    <w:rsid w:val="001A2AFE"/>
    <w:rsid w:val="001A2DBA"/>
    <w:rsid w:val="001A3642"/>
    <w:rsid w:val="001A4988"/>
    <w:rsid w:val="001A577C"/>
    <w:rsid w:val="001A5CDD"/>
    <w:rsid w:val="001B14E1"/>
    <w:rsid w:val="001B16A2"/>
    <w:rsid w:val="001C2BB8"/>
    <w:rsid w:val="001C4995"/>
    <w:rsid w:val="001C4C8E"/>
    <w:rsid w:val="001C656C"/>
    <w:rsid w:val="001C6F39"/>
    <w:rsid w:val="001C75E7"/>
    <w:rsid w:val="001C7810"/>
    <w:rsid w:val="001D00A9"/>
    <w:rsid w:val="001D4731"/>
    <w:rsid w:val="001D4F43"/>
    <w:rsid w:val="001D64EC"/>
    <w:rsid w:val="001D6BE4"/>
    <w:rsid w:val="001E2C2D"/>
    <w:rsid w:val="001E3B3B"/>
    <w:rsid w:val="001E6357"/>
    <w:rsid w:val="001E6B6B"/>
    <w:rsid w:val="001F2E3C"/>
    <w:rsid w:val="001F370B"/>
    <w:rsid w:val="00200788"/>
    <w:rsid w:val="00201E93"/>
    <w:rsid w:val="00202B79"/>
    <w:rsid w:val="00211585"/>
    <w:rsid w:val="0021407D"/>
    <w:rsid w:val="0021538F"/>
    <w:rsid w:val="002164DF"/>
    <w:rsid w:val="00216A4D"/>
    <w:rsid w:val="002170CA"/>
    <w:rsid w:val="00217CBD"/>
    <w:rsid w:val="0022334A"/>
    <w:rsid w:val="002234BE"/>
    <w:rsid w:val="00223994"/>
    <w:rsid w:val="00225CF4"/>
    <w:rsid w:val="0023510C"/>
    <w:rsid w:val="00235EB4"/>
    <w:rsid w:val="00237BE6"/>
    <w:rsid w:val="00240377"/>
    <w:rsid w:val="002420E8"/>
    <w:rsid w:val="0024507C"/>
    <w:rsid w:val="00246208"/>
    <w:rsid w:val="0024665E"/>
    <w:rsid w:val="002478F4"/>
    <w:rsid w:val="002528E2"/>
    <w:rsid w:val="0026048F"/>
    <w:rsid w:val="002610B5"/>
    <w:rsid w:val="00263061"/>
    <w:rsid w:val="00264F28"/>
    <w:rsid w:val="002705EA"/>
    <w:rsid w:val="0027129A"/>
    <w:rsid w:val="002734A7"/>
    <w:rsid w:val="0027604B"/>
    <w:rsid w:val="00281000"/>
    <w:rsid w:val="002810F4"/>
    <w:rsid w:val="00281933"/>
    <w:rsid w:val="00281CEB"/>
    <w:rsid w:val="00283682"/>
    <w:rsid w:val="0028639D"/>
    <w:rsid w:val="00286E63"/>
    <w:rsid w:val="00287A73"/>
    <w:rsid w:val="002904FF"/>
    <w:rsid w:val="002919F2"/>
    <w:rsid w:val="00291A2B"/>
    <w:rsid w:val="002929FB"/>
    <w:rsid w:val="0029401E"/>
    <w:rsid w:val="002966E8"/>
    <w:rsid w:val="002B2029"/>
    <w:rsid w:val="002B3CFA"/>
    <w:rsid w:val="002B529F"/>
    <w:rsid w:val="002B7160"/>
    <w:rsid w:val="002C0DB3"/>
    <w:rsid w:val="002C3B44"/>
    <w:rsid w:val="002D057A"/>
    <w:rsid w:val="002D4005"/>
    <w:rsid w:val="002D6AF6"/>
    <w:rsid w:val="002D6F8B"/>
    <w:rsid w:val="002D7B5A"/>
    <w:rsid w:val="002E3128"/>
    <w:rsid w:val="002E4053"/>
    <w:rsid w:val="002E5376"/>
    <w:rsid w:val="002E6E75"/>
    <w:rsid w:val="002F1D62"/>
    <w:rsid w:val="002F1EF2"/>
    <w:rsid w:val="002F5EDA"/>
    <w:rsid w:val="002F636B"/>
    <w:rsid w:val="002F689B"/>
    <w:rsid w:val="00301732"/>
    <w:rsid w:val="00303CA0"/>
    <w:rsid w:val="00305B54"/>
    <w:rsid w:val="00307388"/>
    <w:rsid w:val="00307AEB"/>
    <w:rsid w:val="00310B37"/>
    <w:rsid w:val="00310C8B"/>
    <w:rsid w:val="003142E4"/>
    <w:rsid w:val="00316CCF"/>
    <w:rsid w:val="00321786"/>
    <w:rsid w:val="00330069"/>
    <w:rsid w:val="00332152"/>
    <w:rsid w:val="003405ED"/>
    <w:rsid w:val="00340AF0"/>
    <w:rsid w:val="0034164D"/>
    <w:rsid w:val="00342676"/>
    <w:rsid w:val="00342A21"/>
    <w:rsid w:val="00343EC4"/>
    <w:rsid w:val="00344189"/>
    <w:rsid w:val="0034742E"/>
    <w:rsid w:val="003564FC"/>
    <w:rsid w:val="003607E0"/>
    <w:rsid w:val="0036301E"/>
    <w:rsid w:val="003660E7"/>
    <w:rsid w:val="00371773"/>
    <w:rsid w:val="00371D44"/>
    <w:rsid w:val="00372486"/>
    <w:rsid w:val="0037359E"/>
    <w:rsid w:val="0037792E"/>
    <w:rsid w:val="0038103C"/>
    <w:rsid w:val="00381436"/>
    <w:rsid w:val="0038181C"/>
    <w:rsid w:val="00385682"/>
    <w:rsid w:val="00397A6A"/>
    <w:rsid w:val="003A3DC4"/>
    <w:rsid w:val="003A7477"/>
    <w:rsid w:val="003A79FF"/>
    <w:rsid w:val="003B09E9"/>
    <w:rsid w:val="003B1FD4"/>
    <w:rsid w:val="003B3E52"/>
    <w:rsid w:val="003B553E"/>
    <w:rsid w:val="003C4968"/>
    <w:rsid w:val="003C7840"/>
    <w:rsid w:val="003D2AAB"/>
    <w:rsid w:val="003D365F"/>
    <w:rsid w:val="003E1F4F"/>
    <w:rsid w:val="003E427B"/>
    <w:rsid w:val="003E6A96"/>
    <w:rsid w:val="003F180F"/>
    <w:rsid w:val="003F52F8"/>
    <w:rsid w:val="003F61A0"/>
    <w:rsid w:val="003F79B3"/>
    <w:rsid w:val="00401953"/>
    <w:rsid w:val="00406100"/>
    <w:rsid w:val="0040784D"/>
    <w:rsid w:val="00410836"/>
    <w:rsid w:val="00411E66"/>
    <w:rsid w:val="0041206F"/>
    <w:rsid w:val="00413EC2"/>
    <w:rsid w:val="00416FAC"/>
    <w:rsid w:val="004207BC"/>
    <w:rsid w:val="0042128D"/>
    <w:rsid w:val="00423222"/>
    <w:rsid w:val="0042472F"/>
    <w:rsid w:val="0042474A"/>
    <w:rsid w:val="0042519E"/>
    <w:rsid w:val="00425DF1"/>
    <w:rsid w:val="004268FC"/>
    <w:rsid w:val="00431B4F"/>
    <w:rsid w:val="00433AFA"/>
    <w:rsid w:val="0043585A"/>
    <w:rsid w:val="00436150"/>
    <w:rsid w:val="00436B3F"/>
    <w:rsid w:val="00444BF7"/>
    <w:rsid w:val="00447231"/>
    <w:rsid w:val="0045054C"/>
    <w:rsid w:val="004529C8"/>
    <w:rsid w:val="004535DF"/>
    <w:rsid w:val="00456174"/>
    <w:rsid w:val="004607E9"/>
    <w:rsid w:val="00462450"/>
    <w:rsid w:val="004631EB"/>
    <w:rsid w:val="00465225"/>
    <w:rsid w:val="00465FD1"/>
    <w:rsid w:val="00467614"/>
    <w:rsid w:val="00467DB3"/>
    <w:rsid w:val="0047133A"/>
    <w:rsid w:val="00471F0B"/>
    <w:rsid w:val="00474413"/>
    <w:rsid w:val="004752EC"/>
    <w:rsid w:val="0047595A"/>
    <w:rsid w:val="00480656"/>
    <w:rsid w:val="004832AB"/>
    <w:rsid w:val="00484624"/>
    <w:rsid w:val="00484C63"/>
    <w:rsid w:val="00485631"/>
    <w:rsid w:val="004866D0"/>
    <w:rsid w:val="00487424"/>
    <w:rsid w:val="00491837"/>
    <w:rsid w:val="0049306C"/>
    <w:rsid w:val="0049367E"/>
    <w:rsid w:val="0049454F"/>
    <w:rsid w:val="00495CA3"/>
    <w:rsid w:val="00497CDE"/>
    <w:rsid w:val="004A1CC8"/>
    <w:rsid w:val="004A28E5"/>
    <w:rsid w:val="004A3A7D"/>
    <w:rsid w:val="004A528F"/>
    <w:rsid w:val="004B00A3"/>
    <w:rsid w:val="004B41BB"/>
    <w:rsid w:val="004B7822"/>
    <w:rsid w:val="004C4148"/>
    <w:rsid w:val="004C6E0D"/>
    <w:rsid w:val="004C7477"/>
    <w:rsid w:val="004D1C41"/>
    <w:rsid w:val="004D356F"/>
    <w:rsid w:val="004D58EF"/>
    <w:rsid w:val="004E0C05"/>
    <w:rsid w:val="004E3437"/>
    <w:rsid w:val="004E3A7F"/>
    <w:rsid w:val="004E4F91"/>
    <w:rsid w:val="004E5A69"/>
    <w:rsid w:val="004F1388"/>
    <w:rsid w:val="004F17D6"/>
    <w:rsid w:val="004F2BFC"/>
    <w:rsid w:val="005011F0"/>
    <w:rsid w:val="005057FE"/>
    <w:rsid w:val="005075A1"/>
    <w:rsid w:val="005110EB"/>
    <w:rsid w:val="00514668"/>
    <w:rsid w:val="00521858"/>
    <w:rsid w:val="005261F3"/>
    <w:rsid w:val="005273DE"/>
    <w:rsid w:val="00527753"/>
    <w:rsid w:val="00532F58"/>
    <w:rsid w:val="00537344"/>
    <w:rsid w:val="00541E4E"/>
    <w:rsid w:val="00547E90"/>
    <w:rsid w:val="0055090D"/>
    <w:rsid w:val="00551991"/>
    <w:rsid w:val="00551CFF"/>
    <w:rsid w:val="0056329A"/>
    <w:rsid w:val="00564A16"/>
    <w:rsid w:val="00565211"/>
    <w:rsid w:val="00566D28"/>
    <w:rsid w:val="00566F5D"/>
    <w:rsid w:val="005673EE"/>
    <w:rsid w:val="00570504"/>
    <w:rsid w:val="00573214"/>
    <w:rsid w:val="00574E84"/>
    <w:rsid w:val="00580185"/>
    <w:rsid w:val="005819C9"/>
    <w:rsid w:val="00581EE6"/>
    <w:rsid w:val="00582961"/>
    <w:rsid w:val="00583E9D"/>
    <w:rsid w:val="0058593E"/>
    <w:rsid w:val="005879AC"/>
    <w:rsid w:val="00595545"/>
    <w:rsid w:val="005955E0"/>
    <w:rsid w:val="005A1C06"/>
    <w:rsid w:val="005A4105"/>
    <w:rsid w:val="005A7AFE"/>
    <w:rsid w:val="005B0887"/>
    <w:rsid w:val="005B1AD2"/>
    <w:rsid w:val="005B315B"/>
    <w:rsid w:val="005B3424"/>
    <w:rsid w:val="005B5042"/>
    <w:rsid w:val="005B5868"/>
    <w:rsid w:val="005B725D"/>
    <w:rsid w:val="005C3D59"/>
    <w:rsid w:val="005C4AFB"/>
    <w:rsid w:val="005C64F5"/>
    <w:rsid w:val="005D7E68"/>
    <w:rsid w:val="005D7E7F"/>
    <w:rsid w:val="005E7417"/>
    <w:rsid w:val="005F1198"/>
    <w:rsid w:val="005F30E9"/>
    <w:rsid w:val="005F4569"/>
    <w:rsid w:val="005F6E0D"/>
    <w:rsid w:val="006002A7"/>
    <w:rsid w:val="0060278A"/>
    <w:rsid w:val="006041CD"/>
    <w:rsid w:val="006049F0"/>
    <w:rsid w:val="0060649E"/>
    <w:rsid w:val="00606CC5"/>
    <w:rsid w:val="00620973"/>
    <w:rsid w:val="00620B5E"/>
    <w:rsid w:val="0062536C"/>
    <w:rsid w:val="00626539"/>
    <w:rsid w:val="00634A48"/>
    <w:rsid w:val="00643F35"/>
    <w:rsid w:val="00646C8C"/>
    <w:rsid w:val="00647DE6"/>
    <w:rsid w:val="00651250"/>
    <w:rsid w:val="006558FA"/>
    <w:rsid w:val="0065693C"/>
    <w:rsid w:val="00661EF6"/>
    <w:rsid w:val="00662683"/>
    <w:rsid w:val="00664805"/>
    <w:rsid w:val="00666C94"/>
    <w:rsid w:val="00673DD1"/>
    <w:rsid w:val="00676BAF"/>
    <w:rsid w:val="00680046"/>
    <w:rsid w:val="00680713"/>
    <w:rsid w:val="006814D9"/>
    <w:rsid w:val="00684327"/>
    <w:rsid w:val="0068470D"/>
    <w:rsid w:val="00686217"/>
    <w:rsid w:val="006926A5"/>
    <w:rsid w:val="00695015"/>
    <w:rsid w:val="00695519"/>
    <w:rsid w:val="006A25B6"/>
    <w:rsid w:val="006A2C5A"/>
    <w:rsid w:val="006A2CAC"/>
    <w:rsid w:val="006A7141"/>
    <w:rsid w:val="006B12E0"/>
    <w:rsid w:val="006B31EE"/>
    <w:rsid w:val="006B47C9"/>
    <w:rsid w:val="006B5993"/>
    <w:rsid w:val="006B71F5"/>
    <w:rsid w:val="006C1FE9"/>
    <w:rsid w:val="006C3A90"/>
    <w:rsid w:val="006C4D5A"/>
    <w:rsid w:val="006C55C6"/>
    <w:rsid w:val="006C55D5"/>
    <w:rsid w:val="006C706F"/>
    <w:rsid w:val="006D0C5C"/>
    <w:rsid w:val="006D162E"/>
    <w:rsid w:val="006D5E8A"/>
    <w:rsid w:val="006E0420"/>
    <w:rsid w:val="006E0A73"/>
    <w:rsid w:val="006E5351"/>
    <w:rsid w:val="006E5FE6"/>
    <w:rsid w:val="006E7535"/>
    <w:rsid w:val="006F0071"/>
    <w:rsid w:val="006F1F12"/>
    <w:rsid w:val="006F2DB3"/>
    <w:rsid w:val="006F49F4"/>
    <w:rsid w:val="006F4C79"/>
    <w:rsid w:val="006F574A"/>
    <w:rsid w:val="006F5FEB"/>
    <w:rsid w:val="006F6422"/>
    <w:rsid w:val="006F7D27"/>
    <w:rsid w:val="00705DBB"/>
    <w:rsid w:val="00705F73"/>
    <w:rsid w:val="00707704"/>
    <w:rsid w:val="00710C00"/>
    <w:rsid w:val="007129A6"/>
    <w:rsid w:val="00713FAD"/>
    <w:rsid w:val="00720286"/>
    <w:rsid w:val="0072091E"/>
    <w:rsid w:val="00720C80"/>
    <w:rsid w:val="00721853"/>
    <w:rsid w:val="00722AD3"/>
    <w:rsid w:val="0072451B"/>
    <w:rsid w:val="007249D3"/>
    <w:rsid w:val="00724CB9"/>
    <w:rsid w:val="007262A0"/>
    <w:rsid w:val="0072751E"/>
    <w:rsid w:val="00732E1C"/>
    <w:rsid w:val="00736313"/>
    <w:rsid w:val="00736396"/>
    <w:rsid w:val="007433D7"/>
    <w:rsid w:val="007464FA"/>
    <w:rsid w:val="0075176C"/>
    <w:rsid w:val="00751E27"/>
    <w:rsid w:val="0076219B"/>
    <w:rsid w:val="00764304"/>
    <w:rsid w:val="00765032"/>
    <w:rsid w:val="0076580B"/>
    <w:rsid w:val="007658FA"/>
    <w:rsid w:val="0077186D"/>
    <w:rsid w:val="0077418D"/>
    <w:rsid w:val="0077630B"/>
    <w:rsid w:val="00777F7E"/>
    <w:rsid w:val="0078079E"/>
    <w:rsid w:val="00782505"/>
    <w:rsid w:val="0078725B"/>
    <w:rsid w:val="007904CF"/>
    <w:rsid w:val="00792181"/>
    <w:rsid w:val="00797525"/>
    <w:rsid w:val="007979CB"/>
    <w:rsid w:val="007A4C90"/>
    <w:rsid w:val="007A57B8"/>
    <w:rsid w:val="007A65D2"/>
    <w:rsid w:val="007A7168"/>
    <w:rsid w:val="007B284F"/>
    <w:rsid w:val="007B628B"/>
    <w:rsid w:val="007B7877"/>
    <w:rsid w:val="007C052A"/>
    <w:rsid w:val="007C551A"/>
    <w:rsid w:val="007C5E74"/>
    <w:rsid w:val="007D0D13"/>
    <w:rsid w:val="007D2974"/>
    <w:rsid w:val="007D29DB"/>
    <w:rsid w:val="007D2ECB"/>
    <w:rsid w:val="007D3A80"/>
    <w:rsid w:val="007D65EF"/>
    <w:rsid w:val="007D74A8"/>
    <w:rsid w:val="007D7C29"/>
    <w:rsid w:val="007E0EED"/>
    <w:rsid w:val="007E3930"/>
    <w:rsid w:val="007E4A12"/>
    <w:rsid w:val="007E4DD0"/>
    <w:rsid w:val="007E5869"/>
    <w:rsid w:val="007F003C"/>
    <w:rsid w:val="007F0218"/>
    <w:rsid w:val="007F08F4"/>
    <w:rsid w:val="007F2079"/>
    <w:rsid w:val="007F42BE"/>
    <w:rsid w:val="007F45D7"/>
    <w:rsid w:val="007F4FC1"/>
    <w:rsid w:val="008054AC"/>
    <w:rsid w:val="0080637C"/>
    <w:rsid w:val="008152AD"/>
    <w:rsid w:val="00820BF1"/>
    <w:rsid w:val="00822F4D"/>
    <w:rsid w:val="008234C5"/>
    <w:rsid w:val="0082642C"/>
    <w:rsid w:val="0082784C"/>
    <w:rsid w:val="0083014D"/>
    <w:rsid w:val="00832074"/>
    <w:rsid w:val="008339D3"/>
    <w:rsid w:val="008419AA"/>
    <w:rsid w:val="008433EA"/>
    <w:rsid w:val="008456D7"/>
    <w:rsid w:val="00846769"/>
    <w:rsid w:val="00846F20"/>
    <w:rsid w:val="008534C9"/>
    <w:rsid w:val="008548FA"/>
    <w:rsid w:val="008551A3"/>
    <w:rsid w:val="00861F50"/>
    <w:rsid w:val="008669E7"/>
    <w:rsid w:val="0087342B"/>
    <w:rsid w:val="00875A53"/>
    <w:rsid w:val="00880411"/>
    <w:rsid w:val="0088099C"/>
    <w:rsid w:val="008820E1"/>
    <w:rsid w:val="00884538"/>
    <w:rsid w:val="008853DF"/>
    <w:rsid w:val="008907B0"/>
    <w:rsid w:val="008912B2"/>
    <w:rsid w:val="00894339"/>
    <w:rsid w:val="00894876"/>
    <w:rsid w:val="00895773"/>
    <w:rsid w:val="0089619B"/>
    <w:rsid w:val="008970BF"/>
    <w:rsid w:val="008A0CF0"/>
    <w:rsid w:val="008B0696"/>
    <w:rsid w:val="008B2106"/>
    <w:rsid w:val="008B332A"/>
    <w:rsid w:val="008D0FFD"/>
    <w:rsid w:val="008D4120"/>
    <w:rsid w:val="008D41F5"/>
    <w:rsid w:val="008D6B7C"/>
    <w:rsid w:val="008D76F5"/>
    <w:rsid w:val="008D77A0"/>
    <w:rsid w:val="008D780F"/>
    <w:rsid w:val="008E1D8C"/>
    <w:rsid w:val="008E5086"/>
    <w:rsid w:val="008E6BD6"/>
    <w:rsid w:val="008F0666"/>
    <w:rsid w:val="008F27DE"/>
    <w:rsid w:val="008F4CA3"/>
    <w:rsid w:val="008F5C96"/>
    <w:rsid w:val="008F689D"/>
    <w:rsid w:val="0090602A"/>
    <w:rsid w:val="00910165"/>
    <w:rsid w:val="009109E1"/>
    <w:rsid w:val="0091200D"/>
    <w:rsid w:val="0091226A"/>
    <w:rsid w:val="0091251B"/>
    <w:rsid w:val="00913171"/>
    <w:rsid w:val="00913D94"/>
    <w:rsid w:val="00920CC6"/>
    <w:rsid w:val="0092216B"/>
    <w:rsid w:val="009245F2"/>
    <w:rsid w:val="00924BD8"/>
    <w:rsid w:val="009264B9"/>
    <w:rsid w:val="009342B8"/>
    <w:rsid w:val="009346BD"/>
    <w:rsid w:val="0094082F"/>
    <w:rsid w:val="0094167C"/>
    <w:rsid w:val="0094173B"/>
    <w:rsid w:val="00943A1D"/>
    <w:rsid w:val="0094456D"/>
    <w:rsid w:val="009459E6"/>
    <w:rsid w:val="00947CFB"/>
    <w:rsid w:val="009503BA"/>
    <w:rsid w:val="00950A98"/>
    <w:rsid w:val="0095139C"/>
    <w:rsid w:val="009544D8"/>
    <w:rsid w:val="0095578F"/>
    <w:rsid w:val="00960F88"/>
    <w:rsid w:val="009627D6"/>
    <w:rsid w:val="00965D5D"/>
    <w:rsid w:val="009704BA"/>
    <w:rsid w:val="00972543"/>
    <w:rsid w:val="00975019"/>
    <w:rsid w:val="009765E8"/>
    <w:rsid w:val="00976BFC"/>
    <w:rsid w:val="00977EEA"/>
    <w:rsid w:val="00981BF7"/>
    <w:rsid w:val="009822A7"/>
    <w:rsid w:val="00986405"/>
    <w:rsid w:val="009870A6"/>
    <w:rsid w:val="00991573"/>
    <w:rsid w:val="009918FD"/>
    <w:rsid w:val="009929B3"/>
    <w:rsid w:val="00993126"/>
    <w:rsid w:val="009944C6"/>
    <w:rsid w:val="009955B9"/>
    <w:rsid w:val="009A1BD1"/>
    <w:rsid w:val="009A37F5"/>
    <w:rsid w:val="009A5D8C"/>
    <w:rsid w:val="009B1661"/>
    <w:rsid w:val="009C144C"/>
    <w:rsid w:val="009D0CE9"/>
    <w:rsid w:val="009D36B0"/>
    <w:rsid w:val="009D76AE"/>
    <w:rsid w:val="009E1EE7"/>
    <w:rsid w:val="009E74E4"/>
    <w:rsid w:val="009F2E3F"/>
    <w:rsid w:val="009F3276"/>
    <w:rsid w:val="009F434D"/>
    <w:rsid w:val="009F5C8C"/>
    <w:rsid w:val="00A00116"/>
    <w:rsid w:val="00A0137A"/>
    <w:rsid w:val="00A03435"/>
    <w:rsid w:val="00A03E46"/>
    <w:rsid w:val="00A115BA"/>
    <w:rsid w:val="00A120B2"/>
    <w:rsid w:val="00A1304E"/>
    <w:rsid w:val="00A22CF5"/>
    <w:rsid w:val="00A237FB"/>
    <w:rsid w:val="00A25FB2"/>
    <w:rsid w:val="00A30EAB"/>
    <w:rsid w:val="00A32549"/>
    <w:rsid w:val="00A36058"/>
    <w:rsid w:val="00A36F3D"/>
    <w:rsid w:val="00A40D35"/>
    <w:rsid w:val="00A44D46"/>
    <w:rsid w:val="00A47DC8"/>
    <w:rsid w:val="00A53733"/>
    <w:rsid w:val="00A552DD"/>
    <w:rsid w:val="00A562D4"/>
    <w:rsid w:val="00A6004F"/>
    <w:rsid w:val="00A60B04"/>
    <w:rsid w:val="00A627B1"/>
    <w:rsid w:val="00A70C77"/>
    <w:rsid w:val="00A71B6F"/>
    <w:rsid w:val="00A7267C"/>
    <w:rsid w:val="00A73C59"/>
    <w:rsid w:val="00A74045"/>
    <w:rsid w:val="00A7413F"/>
    <w:rsid w:val="00A75DC2"/>
    <w:rsid w:val="00A75E51"/>
    <w:rsid w:val="00A83A9F"/>
    <w:rsid w:val="00A90675"/>
    <w:rsid w:val="00A91258"/>
    <w:rsid w:val="00A920F4"/>
    <w:rsid w:val="00A92B8D"/>
    <w:rsid w:val="00A95FCD"/>
    <w:rsid w:val="00A962D3"/>
    <w:rsid w:val="00A96502"/>
    <w:rsid w:val="00A96A9F"/>
    <w:rsid w:val="00AA26B1"/>
    <w:rsid w:val="00AA2E7E"/>
    <w:rsid w:val="00AA3EAA"/>
    <w:rsid w:val="00AA48AF"/>
    <w:rsid w:val="00AA7917"/>
    <w:rsid w:val="00AB2FAB"/>
    <w:rsid w:val="00AB3714"/>
    <w:rsid w:val="00AC0A42"/>
    <w:rsid w:val="00AC2340"/>
    <w:rsid w:val="00AC2855"/>
    <w:rsid w:val="00AD26F3"/>
    <w:rsid w:val="00AD3FFC"/>
    <w:rsid w:val="00AD68DD"/>
    <w:rsid w:val="00AD75A1"/>
    <w:rsid w:val="00AE1B8B"/>
    <w:rsid w:val="00AF105B"/>
    <w:rsid w:val="00AF2071"/>
    <w:rsid w:val="00AF2C59"/>
    <w:rsid w:val="00AF3CBD"/>
    <w:rsid w:val="00AF54A6"/>
    <w:rsid w:val="00B00DCF"/>
    <w:rsid w:val="00B01D00"/>
    <w:rsid w:val="00B026B7"/>
    <w:rsid w:val="00B03708"/>
    <w:rsid w:val="00B06006"/>
    <w:rsid w:val="00B10B12"/>
    <w:rsid w:val="00B11466"/>
    <w:rsid w:val="00B1245C"/>
    <w:rsid w:val="00B14BA0"/>
    <w:rsid w:val="00B15218"/>
    <w:rsid w:val="00B15F6F"/>
    <w:rsid w:val="00B16EF4"/>
    <w:rsid w:val="00B215F6"/>
    <w:rsid w:val="00B23648"/>
    <w:rsid w:val="00B24767"/>
    <w:rsid w:val="00B3026A"/>
    <w:rsid w:val="00B31690"/>
    <w:rsid w:val="00B3574A"/>
    <w:rsid w:val="00B3738C"/>
    <w:rsid w:val="00B4066C"/>
    <w:rsid w:val="00B43682"/>
    <w:rsid w:val="00B43C50"/>
    <w:rsid w:val="00B52257"/>
    <w:rsid w:val="00B548CA"/>
    <w:rsid w:val="00B561B0"/>
    <w:rsid w:val="00B61220"/>
    <w:rsid w:val="00B621E4"/>
    <w:rsid w:val="00B62CFE"/>
    <w:rsid w:val="00B63148"/>
    <w:rsid w:val="00B64745"/>
    <w:rsid w:val="00B6797F"/>
    <w:rsid w:val="00B67F3C"/>
    <w:rsid w:val="00B714D6"/>
    <w:rsid w:val="00B733F2"/>
    <w:rsid w:val="00B76931"/>
    <w:rsid w:val="00B76F63"/>
    <w:rsid w:val="00B76FAE"/>
    <w:rsid w:val="00B773DB"/>
    <w:rsid w:val="00B802FE"/>
    <w:rsid w:val="00B80AEA"/>
    <w:rsid w:val="00B84A21"/>
    <w:rsid w:val="00B85694"/>
    <w:rsid w:val="00B85A1F"/>
    <w:rsid w:val="00B866D1"/>
    <w:rsid w:val="00B93504"/>
    <w:rsid w:val="00B94CE7"/>
    <w:rsid w:val="00B96A2F"/>
    <w:rsid w:val="00BA585B"/>
    <w:rsid w:val="00BB055E"/>
    <w:rsid w:val="00BB0655"/>
    <w:rsid w:val="00BB3589"/>
    <w:rsid w:val="00BB6B5B"/>
    <w:rsid w:val="00BB7C90"/>
    <w:rsid w:val="00BC4CA9"/>
    <w:rsid w:val="00BD0B88"/>
    <w:rsid w:val="00BD0CB9"/>
    <w:rsid w:val="00BD766A"/>
    <w:rsid w:val="00BE0352"/>
    <w:rsid w:val="00BE08E1"/>
    <w:rsid w:val="00BE1ACE"/>
    <w:rsid w:val="00BE2719"/>
    <w:rsid w:val="00BE53CA"/>
    <w:rsid w:val="00BF0138"/>
    <w:rsid w:val="00BF040F"/>
    <w:rsid w:val="00BF1A26"/>
    <w:rsid w:val="00BF1E42"/>
    <w:rsid w:val="00BF4DD6"/>
    <w:rsid w:val="00BF534F"/>
    <w:rsid w:val="00C00B7E"/>
    <w:rsid w:val="00C03FAC"/>
    <w:rsid w:val="00C05DCE"/>
    <w:rsid w:val="00C06723"/>
    <w:rsid w:val="00C06D60"/>
    <w:rsid w:val="00C1169B"/>
    <w:rsid w:val="00C1212C"/>
    <w:rsid w:val="00C16092"/>
    <w:rsid w:val="00C16664"/>
    <w:rsid w:val="00C27146"/>
    <w:rsid w:val="00C313E9"/>
    <w:rsid w:val="00C33603"/>
    <w:rsid w:val="00C356B9"/>
    <w:rsid w:val="00C36580"/>
    <w:rsid w:val="00C413A1"/>
    <w:rsid w:val="00C426F7"/>
    <w:rsid w:val="00C42ECD"/>
    <w:rsid w:val="00C50CA7"/>
    <w:rsid w:val="00C5180E"/>
    <w:rsid w:val="00C51E4A"/>
    <w:rsid w:val="00C52DE4"/>
    <w:rsid w:val="00C53B7D"/>
    <w:rsid w:val="00C56522"/>
    <w:rsid w:val="00C60066"/>
    <w:rsid w:val="00C61203"/>
    <w:rsid w:val="00C612C0"/>
    <w:rsid w:val="00C61383"/>
    <w:rsid w:val="00C6468B"/>
    <w:rsid w:val="00C659BA"/>
    <w:rsid w:val="00C67E6D"/>
    <w:rsid w:val="00C70311"/>
    <w:rsid w:val="00C70EBA"/>
    <w:rsid w:val="00C77834"/>
    <w:rsid w:val="00C800C7"/>
    <w:rsid w:val="00C809C5"/>
    <w:rsid w:val="00C825FC"/>
    <w:rsid w:val="00C827D3"/>
    <w:rsid w:val="00C8631B"/>
    <w:rsid w:val="00C87E1F"/>
    <w:rsid w:val="00C90366"/>
    <w:rsid w:val="00C90ACD"/>
    <w:rsid w:val="00C9211A"/>
    <w:rsid w:val="00C9672F"/>
    <w:rsid w:val="00CA0AD8"/>
    <w:rsid w:val="00CA2880"/>
    <w:rsid w:val="00CA4132"/>
    <w:rsid w:val="00CA7A9F"/>
    <w:rsid w:val="00CB2F6D"/>
    <w:rsid w:val="00CB5730"/>
    <w:rsid w:val="00CB6459"/>
    <w:rsid w:val="00CC1A23"/>
    <w:rsid w:val="00CC44E9"/>
    <w:rsid w:val="00CC67AE"/>
    <w:rsid w:val="00CD35CF"/>
    <w:rsid w:val="00CD36C0"/>
    <w:rsid w:val="00CD3BFE"/>
    <w:rsid w:val="00CD461C"/>
    <w:rsid w:val="00CD7079"/>
    <w:rsid w:val="00CD7F1D"/>
    <w:rsid w:val="00CE5AE0"/>
    <w:rsid w:val="00CE7472"/>
    <w:rsid w:val="00CF207B"/>
    <w:rsid w:val="00CF657B"/>
    <w:rsid w:val="00CF6FE2"/>
    <w:rsid w:val="00CF7F76"/>
    <w:rsid w:val="00D003BE"/>
    <w:rsid w:val="00D02D9D"/>
    <w:rsid w:val="00D032E4"/>
    <w:rsid w:val="00D038D7"/>
    <w:rsid w:val="00D03F63"/>
    <w:rsid w:val="00D04185"/>
    <w:rsid w:val="00D074EA"/>
    <w:rsid w:val="00D128FD"/>
    <w:rsid w:val="00D14216"/>
    <w:rsid w:val="00D22743"/>
    <w:rsid w:val="00D22866"/>
    <w:rsid w:val="00D244AC"/>
    <w:rsid w:val="00D24670"/>
    <w:rsid w:val="00D27AEB"/>
    <w:rsid w:val="00D27F71"/>
    <w:rsid w:val="00D31ABB"/>
    <w:rsid w:val="00D34AF2"/>
    <w:rsid w:val="00D37380"/>
    <w:rsid w:val="00D430BB"/>
    <w:rsid w:val="00D502B5"/>
    <w:rsid w:val="00D54A7A"/>
    <w:rsid w:val="00D559CA"/>
    <w:rsid w:val="00D57151"/>
    <w:rsid w:val="00D60F4F"/>
    <w:rsid w:val="00D63D0B"/>
    <w:rsid w:val="00D67C66"/>
    <w:rsid w:val="00D7159B"/>
    <w:rsid w:val="00D72B5F"/>
    <w:rsid w:val="00D72EF8"/>
    <w:rsid w:val="00D748D8"/>
    <w:rsid w:val="00D77ADC"/>
    <w:rsid w:val="00D853CE"/>
    <w:rsid w:val="00D912EC"/>
    <w:rsid w:val="00D9319D"/>
    <w:rsid w:val="00D95A75"/>
    <w:rsid w:val="00DA0195"/>
    <w:rsid w:val="00DA0865"/>
    <w:rsid w:val="00DA238B"/>
    <w:rsid w:val="00DA3CC4"/>
    <w:rsid w:val="00DA5FE4"/>
    <w:rsid w:val="00DB0893"/>
    <w:rsid w:val="00DB48CF"/>
    <w:rsid w:val="00DB6E9A"/>
    <w:rsid w:val="00DC2E42"/>
    <w:rsid w:val="00DC3186"/>
    <w:rsid w:val="00DC340A"/>
    <w:rsid w:val="00DC44B4"/>
    <w:rsid w:val="00DC7283"/>
    <w:rsid w:val="00DD27C7"/>
    <w:rsid w:val="00DD2D20"/>
    <w:rsid w:val="00DD3AB1"/>
    <w:rsid w:val="00DD490B"/>
    <w:rsid w:val="00DE07F3"/>
    <w:rsid w:val="00DE3648"/>
    <w:rsid w:val="00DE3EBC"/>
    <w:rsid w:val="00DE7E0C"/>
    <w:rsid w:val="00DF0042"/>
    <w:rsid w:val="00DF155E"/>
    <w:rsid w:val="00DF3973"/>
    <w:rsid w:val="00DF59D2"/>
    <w:rsid w:val="00DF64A8"/>
    <w:rsid w:val="00E04C99"/>
    <w:rsid w:val="00E06F5A"/>
    <w:rsid w:val="00E11C19"/>
    <w:rsid w:val="00E13280"/>
    <w:rsid w:val="00E13593"/>
    <w:rsid w:val="00E15B26"/>
    <w:rsid w:val="00E24946"/>
    <w:rsid w:val="00E30A97"/>
    <w:rsid w:val="00E31958"/>
    <w:rsid w:val="00E32963"/>
    <w:rsid w:val="00E34315"/>
    <w:rsid w:val="00E34D88"/>
    <w:rsid w:val="00E547A7"/>
    <w:rsid w:val="00E57C35"/>
    <w:rsid w:val="00E60185"/>
    <w:rsid w:val="00E614C5"/>
    <w:rsid w:val="00E61637"/>
    <w:rsid w:val="00E62BAA"/>
    <w:rsid w:val="00E631C8"/>
    <w:rsid w:val="00E72538"/>
    <w:rsid w:val="00E75410"/>
    <w:rsid w:val="00E837B8"/>
    <w:rsid w:val="00E87264"/>
    <w:rsid w:val="00E90FEC"/>
    <w:rsid w:val="00E928B5"/>
    <w:rsid w:val="00E93843"/>
    <w:rsid w:val="00E95094"/>
    <w:rsid w:val="00E97730"/>
    <w:rsid w:val="00EA0275"/>
    <w:rsid w:val="00EA5BF5"/>
    <w:rsid w:val="00EA6274"/>
    <w:rsid w:val="00EA7F3D"/>
    <w:rsid w:val="00EB03E0"/>
    <w:rsid w:val="00EB0813"/>
    <w:rsid w:val="00EB2070"/>
    <w:rsid w:val="00EB2C10"/>
    <w:rsid w:val="00EB3007"/>
    <w:rsid w:val="00EB35F4"/>
    <w:rsid w:val="00EB7F73"/>
    <w:rsid w:val="00EC11C8"/>
    <w:rsid w:val="00EC19B1"/>
    <w:rsid w:val="00EC5763"/>
    <w:rsid w:val="00ED0637"/>
    <w:rsid w:val="00ED1466"/>
    <w:rsid w:val="00ED20E9"/>
    <w:rsid w:val="00ED2CA5"/>
    <w:rsid w:val="00ED4D6D"/>
    <w:rsid w:val="00EE024F"/>
    <w:rsid w:val="00EE0E96"/>
    <w:rsid w:val="00EE1D21"/>
    <w:rsid w:val="00EE3EAA"/>
    <w:rsid w:val="00EE6064"/>
    <w:rsid w:val="00EE772B"/>
    <w:rsid w:val="00EF068B"/>
    <w:rsid w:val="00EF236A"/>
    <w:rsid w:val="00EF3E3D"/>
    <w:rsid w:val="00EF43BF"/>
    <w:rsid w:val="00F0600A"/>
    <w:rsid w:val="00F105EC"/>
    <w:rsid w:val="00F16DBA"/>
    <w:rsid w:val="00F20653"/>
    <w:rsid w:val="00F226DC"/>
    <w:rsid w:val="00F23F1A"/>
    <w:rsid w:val="00F269FB"/>
    <w:rsid w:val="00F26E4B"/>
    <w:rsid w:val="00F271A0"/>
    <w:rsid w:val="00F27E76"/>
    <w:rsid w:val="00F30261"/>
    <w:rsid w:val="00F32CFD"/>
    <w:rsid w:val="00F34A98"/>
    <w:rsid w:val="00F40168"/>
    <w:rsid w:val="00F41EBA"/>
    <w:rsid w:val="00F43998"/>
    <w:rsid w:val="00F459B3"/>
    <w:rsid w:val="00F51337"/>
    <w:rsid w:val="00F53A9D"/>
    <w:rsid w:val="00F549C1"/>
    <w:rsid w:val="00F60E02"/>
    <w:rsid w:val="00F62660"/>
    <w:rsid w:val="00F666A2"/>
    <w:rsid w:val="00F67868"/>
    <w:rsid w:val="00F76964"/>
    <w:rsid w:val="00F8030C"/>
    <w:rsid w:val="00F80339"/>
    <w:rsid w:val="00F805A5"/>
    <w:rsid w:val="00F80755"/>
    <w:rsid w:val="00F81A45"/>
    <w:rsid w:val="00F82D11"/>
    <w:rsid w:val="00F86B28"/>
    <w:rsid w:val="00F90199"/>
    <w:rsid w:val="00F9299D"/>
    <w:rsid w:val="00F92E23"/>
    <w:rsid w:val="00F944FF"/>
    <w:rsid w:val="00F966B8"/>
    <w:rsid w:val="00FA0BA9"/>
    <w:rsid w:val="00FA2A47"/>
    <w:rsid w:val="00FA3A3C"/>
    <w:rsid w:val="00FA67AE"/>
    <w:rsid w:val="00FA70E0"/>
    <w:rsid w:val="00FB24EC"/>
    <w:rsid w:val="00FB30F1"/>
    <w:rsid w:val="00FB4060"/>
    <w:rsid w:val="00FB45E0"/>
    <w:rsid w:val="00FB76D4"/>
    <w:rsid w:val="00FB7FB3"/>
    <w:rsid w:val="00FC0B29"/>
    <w:rsid w:val="00FC1CBC"/>
    <w:rsid w:val="00FC56FA"/>
    <w:rsid w:val="00FC7A9C"/>
    <w:rsid w:val="00FD0509"/>
    <w:rsid w:val="00FD1C60"/>
    <w:rsid w:val="00FD28A4"/>
    <w:rsid w:val="00FD2F68"/>
    <w:rsid w:val="00FD30A3"/>
    <w:rsid w:val="00FD36E3"/>
    <w:rsid w:val="00FE30B9"/>
    <w:rsid w:val="00FE54F2"/>
    <w:rsid w:val="00FE6A42"/>
    <w:rsid w:val="00FE7772"/>
    <w:rsid w:val="00FE780D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C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6E7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ody Text"/>
    <w:basedOn w:val="a"/>
    <w:link w:val="a5"/>
    <w:unhideWhenUsed/>
    <w:rsid w:val="00A75DC2"/>
    <w:pPr>
      <w:widowControl/>
      <w:autoSpaceDE/>
      <w:autoSpaceDN/>
      <w:adjustRightInd/>
    </w:pPr>
    <w:rPr>
      <w:sz w:val="28"/>
    </w:rPr>
  </w:style>
  <w:style w:type="character" w:customStyle="1" w:styleId="a5">
    <w:name w:val="Основной текст Знак"/>
    <w:link w:val="a4"/>
    <w:rsid w:val="00A75DC2"/>
    <w:rPr>
      <w:rFonts w:ascii="Times New Roman" w:hAnsi="Times New Roman"/>
      <w:sz w:val="28"/>
    </w:rPr>
  </w:style>
  <w:style w:type="table" w:styleId="a6">
    <w:name w:val="Table Grid"/>
    <w:basedOn w:val="a1"/>
    <w:rsid w:val="00E34D8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6A25B6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1">
    <w:name w:val="Знак Знак1"/>
    <w:locked/>
    <w:rsid w:val="00071B75"/>
    <w:rPr>
      <w:sz w:val="28"/>
      <w:lang w:val="ru-RU" w:eastAsia="ru-RU" w:bidi="ar-SA"/>
    </w:rPr>
  </w:style>
  <w:style w:type="character" w:styleId="a7">
    <w:name w:val="Hyperlink"/>
    <w:rsid w:val="00C03FA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5042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B504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BD0B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BD0B88"/>
    <w:rPr>
      <w:rFonts w:ascii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BD0B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BD0B88"/>
    <w:rPr>
      <w:rFonts w:ascii="Times New Roman" w:hAnsi="Times New Roman"/>
    </w:rPr>
  </w:style>
  <w:style w:type="character" w:styleId="HTML">
    <w:name w:val="HTML Typewriter"/>
    <w:basedOn w:val="a0"/>
    <w:uiPriority w:val="99"/>
    <w:semiHidden/>
    <w:unhideWhenUsed/>
    <w:rsid w:val="00AF2C59"/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057D73"/>
    <w:pPr>
      <w:ind w:left="720"/>
      <w:contextualSpacing/>
    </w:pPr>
  </w:style>
  <w:style w:type="paragraph" w:customStyle="1" w:styleId="10">
    <w:name w:val="Стиль1"/>
    <w:basedOn w:val="a"/>
    <w:rsid w:val="001C656C"/>
    <w:pPr>
      <w:widowControl/>
      <w:autoSpaceDE/>
      <w:autoSpaceDN/>
      <w:adjustRightInd/>
      <w:spacing w:line="276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C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6E7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ody Text"/>
    <w:basedOn w:val="a"/>
    <w:link w:val="a5"/>
    <w:unhideWhenUsed/>
    <w:rsid w:val="00A75DC2"/>
    <w:pPr>
      <w:widowControl/>
      <w:autoSpaceDE/>
      <w:autoSpaceDN/>
      <w:adjustRightInd/>
    </w:pPr>
    <w:rPr>
      <w:sz w:val="28"/>
    </w:rPr>
  </w:style>
  <w:style w:type="character" w:customStyle="1" w:styleId="a5">
    <w:name w:val="Основной текст Знак"/>
    <w:link w:val="a4"/>
    <w:rsid w:val="00A75DC2"/>
    <w:rPr>
      <w:rFonts w:ascii="Times New Roman" w:hAnsi="Times New Roman"/>
      <w:sz w:val="28"/>
    </w:rPr>
  </w:style>
  <w:style w:type="table" w:styleId="a6">
    <w:name w:val="Table Grid"/>
    <w:basedOn w:val="a1"/>
    <w:rsid w:val="00E34D8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6A25B6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1">
    <w:name w:val="Знак Знак1"/>
    <w:locked/>
    <w:rsid w:val="00071B75"/>
    <w:rPr>
      <w:sz w:val="28"/>
      <w:lang w:val="ru-RU" w:eastAsia="ru-RU" w:bidi="ar-SA"/>
    </w:rPr>
  </w:style>
  <w:style w:type="character" w:styleId="a7">
    <w:name w:val="Hyperlink"/>
    <w:rsid w:val="00C03FA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5042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B504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BD0B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BD0B88"/>
    <w:rPr>
      <w:rFonts w:ascii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BD0B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BD0B88"/>
    <w:rPr>
      <w:rFonts w:ascii="Times New Roman" w:hAnsi="Times New Roman"/>
    </w:rPr>
  </w:style>
  <w:style w:type="character" w:styleId="HTML">
    <w:name w:val="HTML Typewriter"/>
    <w:basedOn w:val="a0"/>
    <w:uiPriority w:val="99"/>
    <w:semiHidden/>
    <w:unhideWhenUsed/>
    <w:rsid w:val="00AF2C59"/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057D73"/>
    <w:pPr>
      <w:ind w:left="720"/>
      <w:contextualSpacing/>
    </w:pPr>
  </w:style>
  <w:style w:type="paragraph" w:customStyle="1" w:styleId="10">
    <w:name w:val="Стиль1"/>
    <w:basedOn w:val="a"/>
    <w:rsid w:val="001C656C"/>
    <w:pPr>
      <w:widowControl/>
      <w:autoSpaceDE/>
      <w:autoSpaceDN/>
      <w:adjustRightInd/>
      <w:spacing w:line="276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31C2-1AAD-4DF2-979F-4DE016F0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90СПРАВКА</vt:lpstr>
    </vt:vector>
  </TitlesOfParts>
  <Company>Microsoft</Company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90СПРАВКА</dc:title>
  <dc:creator>www.PHILka.RU</dc:creator>
  <cp:lastModifiedBy>Ситникова И А</cp:lastModifiedBy>
  <cp:revision>6</cp:revision>
  <cp:lastPrinted>2025-01-30T08:21:00Z</cp:lastPrinted>
  <dcterms:created xsi:type="dcterms:W3CDTF">2025-01-21T08:19:00Z</dcterms:created>
  <dcterms:modified xsi:type="dcterms:W3CDTF">2025-01-30T08:22:00Z</dcterms:modified>
</cp:coreProperties>
</file>