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44" w:rsidRPr="00052CBC" w:rsidRDefault="00CE1044" w:rsidP="00CE1044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РОССИЙСКАЯ  ФЕДЕРАЦИЯ</w:t>
      </w:r>
    </w:p>
    <w:p w:rsidR="00CE1044" w:rsidRPr="00052CBC" w:rsidRDefault="00CE1044" w:rsidP="00CE1044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КУРГАНСКАЯ ОБЛАСТЬ</w:t>
      </w:r>
    </w:p>
    <w:p w:rsidR="00CE1044" w:rsidRPr="00052CBC" w:rsidRDefault="00CE1044" w:rsidP="00CE1044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ПРИТОБОЛЬНЫЙ МУНИЦИПАЛЬНЫЙ ОКРУГ КУРГАНСКОЙ ОБЛАСТИ</w:t>
      </w:r>
    </w:p>
    <w:p w:rsidR="00CE1044" w:rsidRDefault="00CE1044" w:rsidP="00CE1044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 xml:space="preserve">ДУМА ПРИТОБОЛЬНОГО МУНИЦИПАЛЬНОГО ОКРУГА </w:t>
      </w:r>
    </w:p>
    <w:p w:rsidR="00CE1044" w:rsidRPr="00052CBC" w:rsidRDefault="00CE1044" w:rsidP="00CE1044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КУРГАНСКОЙ ОБЛАСТИ</w:t>
      </w:r>
    </w:p>
    <w:p w:rsidR="00CE1044" w:rsidRDefault="00CE1044" w:rsidP="00CE1044">
      <w:pPr>
        <w:spacing w:line="240" w:lineRule="atLeast"/>
        <w:jc w:val="center"/>
        <w:rPr>
          <w:b/>
          <w:sz w:val="24"/>
          <w:szCs w:val="24"/>
        </w:rPr>
      </w:pPr>
    </w:p>
    <w:p w:rsidR="00CE1044" w:rsidRDefault="00CE1044" w:rsidP="00CE1044">
      <w:pPr>
        <w:spacing w:line="240" w:lineRule="atLeast"/>
        <w:rPr>
          <w:b/>
          <w:sz w:val="24"/>
          <w:szCs w:val="24"/>
        </w:rPr>
      </w:pPr>
    </w:p>
    <w:p w:rsidR="00CE1044" w:rsidRDefault="00CE1044" w:rsidP="00CE104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E1044" w:rsidRDefault="00CE1044" w:rsidP="00CE1044">
      <w:pPr>
        <w:rPr>
          <w:b/>
          <w:sz w:val="24"/>
          <w:szCs w:val="24"/>
        </w:rPr>
      </w:pPr>
    </w:p>
    <w:p w:rsidR="00CE1044" w:rsidRDefault="00CE1044" w:rsidP="00CE1044">
      <w:pPr>
        <w:rPr>
          <w:b/>
          <w:sz w:val="24"/>
          <w:szCs w:val="24"/>
        </w:rPr>
      </w:pPr>
    </w:p>
    <w:p w:rsidR="00CE1044" w:rsidRPr="0027292A" w:rsidRDefault="00CE1044" w:rsidP="00CE104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77C0A">
        <w:rPr>
          <w:sz w:val="24"/>
          <w:szCs w:val="24"/>
        </w:rPr>
        <w:t>31</w:t>
      </w:r>
      <w:r>
        <w:rPr>
          <w:sz w:val="24"/>
          <w:szCs w:val="24"/>
        </w:rPr>
        <w:t xml:space="preserve"> июля  2024 года № </w:t>
      </w:r>
      <w:r w:rsidR="00477C0A">
        <w:rPr>
          <w:sz w:val="24"/>
          <w:szCs w:val="24"/>
        </w:rPr>
        <w:t>218</w:t>
      </w:r>
      <w:bookmarkStart w:id="0" w:name="_GoBack"/>
      <w:bookmarkEnd w:id="0"/>
    </w:p>
    <w:p w:rsidR="00CE1044" w:rsidRPr="009013F6" w:rsidRDefault="00CE1044" w:rsidP="00CE1044">
      <w:pPr>
        <w:rPr>
          <w:sz w:val="24"/>
          <w:szCs w:val="24"/>
        </w:rPr>
      </w:pPr>
      <w:r w:rsidRPr="009013F6">
        <w:rPr>
          <w:sz w:val="24"/>
          <w:szCs w:val="24"/>
        </w:rPr>
        <w:t>с. Глядянское</w:t>
      </w:r>
    </w:p>
    <w:p w:rsidR="00CE1044" w:rsidRDefault="00CE1044" w:rsidP="00CE104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9"/>
        <w:gridCol w:w="5855"/>
      </w:tblGrid>
      <w:tr w:rsidR="00CE1044" w:rsidRPr="00B70B45" w:rsidTr="004B1BAF">
        <w:trPr>
          <w:trHeight w:val="1244"/>
        </w:trPr>
        <w:tc>
          <w:tcPr>
            <w:tcW w:w="3948" w:type="dxa"/>
          </w:tcPr>
          <w:p w:rsidR="00CE1044" w:rsidRPr="00B70B45" w:rsidRDefault="00CE1044" w:rsidP="004B1BAF">
            <w:pPr>
              <w:rPr>
                <w:sz w:val="24"/>
                <w:szCs w:val="24"/>
              </w:rPr>
            </w:pPr>
          </w:p>
          <w:p w:rsidR="00CE1044" w:rsidRPr="00B70B45" w:rsidRDefault="00CE1044" w:rsidP="004B1BAF">
            <w:pPr>
              <w:rPr>
                <w:sz w:val="24"/>
                <w:szCs w:val="24"/>
              </w:rPr>
            </w:pPr>
          </w:p>
          <w:p w:rsidR="00CE1044" w:rsidRPr="00B70B45" w:rsidRDefault="00CE1044" w:rsidP="004B1BAF">
            <w:pPr>
              <w:rPr>
                <w:sz w:val="24"/>
                <w:szCs w:val="24"/>
              </w:rPr>
            </w:pPr>
            <w:r w:rsidRPr="00B70B45">
              <w:rPr>
                <w:sz w:val="24"/>
                <w:szCs w:val="24"/>
              </w:rPr>
              <w:t>Об    отчете    о    деятельности межмуниципального     отдела МВД</w:t>
            </w:r>
            <w:r>
              <w:rPr>
                <w:sz w:val="24"/>
                <w:szCs w:val="24"/>
              </w:rPr>
              <w:t xml:space="preserve"> России «Притобольный»  за  1-е полугодие 2024</w:t>
            </w:r>
            <w:r w:rsidRPr="00B70B45">
              <w:rPr>
                <w:sz w:val="24"/>
                <w:szCs w:val="24"/>
              </w:rPr>
              <w:t xml:space="preserve"> год</w:t>
            </w:r>
          </w:p>
          <w:p w:rsidR="00CE1044" w:rsidRPr="00B70B45" w:rsidRDefault="00CE1044" w:rsidP="004B1BAF">
            <w:pPr>
              <w:rPr>
                <w:sz w:val="24"/>
                <w:szCs w:val="24"/>
              </w:rPr>
            </w:pPr>
          </w:p>
        </w:tc>
        <w:tc>
          <w:tcPr>
            <w:tcW w:w="6189" w:type="dxa"/>
          </w:tcPr>
          <w:p w:rsidR="00CE1044" w:rsidRPr="00B70B45" w:rsidRDefault="00CE1044" w:rsidP="004B1B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1044" w:rsidRPr="00B70B45" w:rsidRDefault="00CE1044" w:rsidP="00CE1044">
      <w:pPr>
        <w:jc w:val="center"/>
        <w:rPr>
          <w:sz w:val="24"/>
          <w:szCs w:val="24"/>
        </w:rPr>
      </w:pPr>
    </w:p>
    <w:p w:rsidR="00CE1044" w:rsidRPr="00B70B45" w:rsidRDefault="00CE1044" w:rsidP="00CE1044">
      <w:pPr>
        <w:jc w:val="both"/>
        <w:rPr>
          <w:sz w:val="24"/>
          <w:szCs w:val="24"/>
        </w:rPr>
      </w:pPr>
    </w:p>
    <w:p w:rsidR="00CE1044" w:rsidRPr="00B70B45" w:rsidRDefault="00CE1044" w:rsidP="00CE1044">
      <w:pPr>
        <w:ind w:firstLine="708"/>
        <w:jc w:val="both"/>
        <w:rPr>
          <w:sz w:val="24"/>
          <w:szCs w:val="24"/>
        </w:rPr>
      </w:pPr>
      <w:r w:rsidRPr="00B70B45">
        <w:rPr>
          <w:sz w:val="24"/>
          <w:szCs w:val="24"/>
        </w:rPr>
        <w:t xml:space="preserve">На основании статьи 8 Федерального закона РФ от 07.02.2011 </w:t>
      </w:r>
      <w:r>
        <w:rPr>
          <w:sz w:val="24"/>
          <w:szCs w:val="24"/>
        </w:rPr>
        <w:t xml:space="preserve">года  № 3-ФЗ «О полиции», </w:t>
      </w:r>
      <w:r w:rsidRPr="00B70B45">
        <w:rPr>
          <w:sz w:val="24"/>
          <w:szCs w:val="24"/>
        </w:rPr>
        <w:t xml:space="preserve">Устава  Притобольного </w:t>
      </w:r>
      <w:r>
        <w:rPr>
          <w:sz w:val="24"/>
          <w:szCs w:val="24"/>
        </w:rPr>
        <w:t>муниципального округа</w:t>
      </w:r>
      <w:r w:rsidRPr="00B70B45">
        <w:rPr>
          <w:sz w:val="24"/>
          <w:szCs w:val="24"/>
        </w:rPr>
        <w:t xml:space="preserve"> Курганск</w:t>
      </w:r>
      <w:r>
        <w:rPr>
          <w:sz w:val="24"/>
          <w:szCs w:val="24"/>
        </w:rPr>
        <w:t>ой области</w:t>
      </w:r>
      <w:r w:rsidRPr="00B70B45">
        <w:rPr>
          <w:sz w:val="24"/>
          <w:szCs w:val="24"/>
        </w:rPr>
        <w:t xml:space="preserve"> Дума</w:t>
      </w:r>
      <w:r>
        <w:rPr>
          <w:sz w:val="24"/>
          <w:szCs w:val="24"/>
        </w:rPr>
        <w:t xml:space="preserve"> Притобольного муниципального округа Курганской области  </w:t>
      </w:r>
      <w:r w:rsidRPr="00B70B45">
        <w:rPr>
          <w:sz w:val="24"/>
          <w:szCs w:val="24"/>
        </w:rPr>
        <w:t>РЕШИЛА:</w:t>
      </w:r>
    </w:p>
    <w:p w:rsidR="00CE1044" w:rsidRDefault="00CE1044" w:rsidP="00CE1044">
      <w:pPr>
        <w:jc w:val="both"/>
        <w:rPr>
          <w:sz w:val="24"/>
          <w:szCs w:val="24"/>
        </w:rPr>
      </w:pPr>
      <w:r w:rsidRPr="00B70B45">
        <w:rPr>
          <w:sz w:val="24"/>
          <w:szCs w:val="24"/>
        </w:rPr>
        <w:tab/>
        <w:t>-  Принять к сведению отчет о деятельности межмуниципального отдела МВД России</w:t>
      </w:r>
      <w:r>
        <w:rPr>
          <w:sz w:val="24"/>
          <w:szCs w:val="24"/>
        </w:rPr>
        <w:t xml:space="preserve"> «Притобольный» за   1-е полугодие 2024</w:t>
      </w:r>
      <w:r w:rsidRPr="00B70B45">
        <w:rPr>
          <w:sz w:val="24"/>
          <w:szCs w:val="24"/>
        </w:rPr>
        <w:t xml:space="preserve"> год согласно приложению  к настоящему решению.</w:t>
      </w:r>
    </w:p>
    <w:p w:rsidR="00CE1044" w:rsidRDefault="00CE1044" w:rsidP="00CE1044">
      <w:pPr>
        <w:jc w:val="both"/>
        <w:rPr>
          <w:sz w:val="24"/>
          <w:szCs w:val="24"/>
        </w:rPr>
      </w:pPr>
    </w:p>
    <w:p w:rsidR="00CE1044" w:rsidRDefault="00CE1044" w:rsidP="00CE1044">
      <w:pPr>
        <w:jc w:val="both"/>
        <w:rPr>
          <w:sz w:val="24"/>
          <w:szCs w:val="24"/>
        </w:rPr>
      </w:pPr>
    </w:p>
    <w:p w:rsidR="00CE1044" w:rsidRDefault="00CE1044" w:rsidP="00CE1044">
      <w:pPr>
        <w:pStyle w:val="10"/>
        <w:spacing w:line="240" w:lineRule="auto"/>
      </w:pPr>
      <w:r w:rsidRPr="00906955">
        <w:t xml:space="preserve">Председатель Думы Притобольного </w:t>
      </w:r>
    </w:p>
    <w:p w:rsidR="00CE1044" w:rsidRPr="00906955" w:rsidRDefault="00CE1044" w:rsidP="00CE1044">
      <w:pPr>
        <w:pStyle w:val="10"/>
        <w:spacing w:line="240" w:lineRule="auto"/>
      </w:pPr>
      <w:r w:rsidRPr="00906955">
        <w:t>муниципального округа</w:t>
      </w:r>
      <w:r>
        <w:t xml:space="preserve"> </w:t>
      </w:r>
      <w:r w:rsidRPr="00906955">
        <w:t xml:space="preserve">Курганской области                                                  </w:t>
      </w:r>
      <w:r>
        <w:t xml:space="preserve">      </w:t>
      </w:r>
      <w:r w:rsidRPr="00906955">
        <w:t xml:space="preserve">И.А. Суслова                                                               </w:t>
      </w:r>
    </w:p>
    <w:p w:rsidR="00CE1044" w:rsidRDefault="00CE1044" w:rsidP="00CE1044">
      <w:pPr>
        <w:jc w:val="both"/>
        <w:rPr>
          <w:sz w:val="24"/>
          <w:szCs w:val="24"/>
        </w:rPr>
      </w:pPr>
    </w:p>
    <w:p w:rsidR="00CE1044" w:rsidRDefault="00CE1044" w:rsidP="00CE1044">
      <w:pPr>
        <w:jc w:val="both"/>
        <w:rPr>
          <w:sz w:val="24"/>
          <w:szCs w:val="24"/>
        </w:rPr>
      </w:pPr>
    </w:p>
    <w:p w:rsidR="00CE1044" w:rsidRDefault="00CE1044" w:rsidP="00CE1044">
      <w:pPr>
        <w:jc w:val="both"/>
        <w:rPr>
          <w:sz w:val="24"/>
          <w:szCs w:val="24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Default="00CE1044" w:rsidP="00BB4E81">
      <w:pPr>
        <w:jc w:val="center"/>
        <w:rPr>
          <w:b/>
          <w:bCs/>
          <w:sz w:val="28"/>
          <w:szCs w:val="28"/>
        </w:rPr>
      </w:pPr>
    </w:p>
    <w:p w:rsidR="00CE1044" w:rsidRPr="009F4D08" w:rsidRDefault="00CE1044" w:rsidP="00BB4E81">
      <w:pPr>
        <w:jc w:val="center"/>
        <w:rPr>
          <w:b/>
          <w:bCs/>
          <w:sz w:val="24"/>
          <w:szCs w:val="24"/>
        </w:rPr>
      </w:pPr>
    </w:p>
    <w:p w:rsidR="00F32CFD" w:rsidRPr="009F4D08" w:rsidRDefault="00F32CFD" w:rsidP="00BB4E81">
      <w:pPr>
        <w:jc w:val="center"/>
        <w:rPr>
          <w:b/>
          <w:bCs/>
          <w:sz w:val="24"/>
          <w:szCs w:val="24"/>
        </w:rPr>
      </w:pPr>
      <w:r w:rsidRPr="009F4D08">
        <w:rPr>
          <w:b/>
          <w:bCs/>
          <w:sz w:val="24"/>
          <w:szCs w:val="24"/>
        </w:rPr>
        <w:t>О состоянии оперативной обстановки</w:t>
      </w:r>
    </w:p>
    <w:p w:rsidR="00F32CFD" w:rsidRPr="009F4D08" w:rsidRDefault="00F32CFD" w:rsidP="00BB4E81">
      <w:pPr>
        <w:jc w:val="center"/>
        <w:rPr>
          <w:b/>
          <w:sz w:val="24"/>
          <w:szCs w:val="24"/>
        </w:rPr>
      </w:pPr>
      <w:r w:rsidRPr="009F4D08">
        <w:rPr>
          <w:b/>
          <w:sz w:val="24"/>
          <w:szCs w:val="24"/>
        </w:rPr>
        <w:t xml:space="preserve">на территории </w:t>
      </w:r>
      <w:r w:rsidR="00574E84" w:rsidRPr="009F4D08">
        <w:rPr>
          <w:b/>
          <w:sz w:val="24"/>
          <w:szCs w:val="24"/>
        </w:rPr>
        <w:t>Притобольного</w:t>
      </w:r>
      <w:r w:rsidRPr="009F4D08">
        <w:rPr>
          <w:b/>
          <w:sz w:val="24"/>
          <w:szCs w:val="24"/>
        </w:rPr>
        <w:t xml:space="preserve"> </w:t>
      </w:r>
      <w:r w:rsidR="00AE1B8B" w:rsidRPr="009F4D08">
        <w:rPr>
          <w:b/>
          <w:sz w:val="24"/>
          <w:szCs w:val="24"/>
        </w:rPr>
        <w:t>муниципального округа</w:t>
      </w:r>
    </w:p>
    <w:p w:rsidR="00F32CFD" w:rsidRPr="009F4D08" w:rsidRDefault="00F32CFD" w:rsidP="00BB4E81">
      <w:pPr>
        <w:jc w:val="center"/>
        <w:rPr>
          <w:b/>
          <w:sz w:val="24"/>
          <w:szCs w:val="24"/>
        </w:rPr>
      </w:pPr>
      <w:r w:rsidRPr="009F4D08">
        <w:rPr>
          <w:b/>
          <w:sz w:val="24"/>
          <w:szCs w:val="24"/>
        </w:rPr>
        <w:t xml:space="preserve">за </w:t>
      </w:r>
      <w:r w:rsidR="002B11D1" w:rsidRPr="009F4D08">
        <w:rPr>
          <w:b/>
          <w:sz w:val="24"/>
          <w:szCs w:val="24"/>
        </w:rPr>
        <w:t xml:space="preserve">1 </w:t>
      </w:r>
      <w:r w:rsidR="00CE7B78" w:rsidRPr="009F4D08">
        <w:rPr>
          <w:b/>
          <w:sz w:val="24"/>
          <w:szCs w:val="24"/>
        </w:rPr>
        <w:t>полугодие</w:t>
      </w:r>
      <w:r w:rsidR="002B11D1" w:rsidRPr="009F4D08">
        <w:rPr>
          <w:b/>
          <w:sz w:val="24"/>
          <w:szCs w:val="24"/>
        </w:rPr>
        <w:t xml:space="preserve"> </w:t>
      </w:r>
      <w:r w:rsidRPr="009F4D08">
        <w:rPr>
          <w:b/>
          <w:sz w:val="24"/>
          <w:szCs w:val="24"/>
        </w:rPr>
        <w:t>202</w:t>
      </w:r>
      <w:r w:rsidR="002B11D1" w:rsidRPr="009F4D08">
        <w:rPr>
          <w:b/>
          <w:sz w:val="24"/>
          <w:szCs w:val="24"/>
        </w:rPr>
        <w:t>4</w:t>
      </w:r>
      <w:r w:rsidRPr="009F4D08">
        <w:rPr>
          <w:b/>
          <w:sz w:val="24"/>
          <w:szCs w:val="24"/>
        </w:rPr>
        <w:t xml:space="preserve"> год</w:t>
      </w:r>
      <w:r w:rsidR="002B11D1" w:rsidRPr="009F4D08">
        <w:rPr>
          <w:b/>
          <w:sz w:val="24"/>
          <w:szCs w:val="24"/>
        </w:rPr>
        <w:t>а</w:t>
      </w:r>
    </w:p>
    <w:p w:rsidR="00F16DBA" w:rsidRPr="009F4D08" w:rsidRDefault="00574E84" w:rsidP="00F32CFD">
      <w:pPr>
        <w:tabs>
          <w:tab w:val="left" w:pos="3465"/>
        </w:tabs>
        <w:jc w:val="center"/>
        <w:rPr>
          <w:sz w:val="24"/>
          <w:szCs w:val="24"/>
        </w:rPr>
      </w:pPr>
      <w:r w:rsidRPr="009F4D08">
        <w:rPr>
          <w:sz w:val="24"/>
          <w:szCs w:val="24"/>
        </w:rPr>
        <w:t xml:space="preserve">  </w:t>
      </w:r>
    </w:p>
    <w:p w:rsidR="00FA0BA9" w:rsidRPr="009F4D08" w:rsidRDefault="00FA0BA9" w:rsidP="00891F89">
      <w:pPr>
        <w:tabs>
          <w:tab w:val="left" w:pos="709"/>
          <w:tab w:val="left" w:pos="3465"/>
        </w:tabs>
        <w:ind w:firstLine="709"/>
        <w:jc w:val="center"/>
        <w:rPr>
          <w:sz w:val="24"/>
          <w:szCs w:val="24"/>
        </w:rPr>
      </w:pPr>
    </w:p>
    <w:p w:rsidR="00F32CFD" w:rsidRPr="009F4D08" w:rsidRDefault="00F32CFD" w:rsidP="00891F89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9F4D08">
        <w:rPr>
          <w:sz w:val="24"/>
          <w:szCs w:val="24"/>
        </w:rPr>
        <w:t xml:space="preserve">Во исполнение требований пункта 3 статьи 8, пункта 36 статьи 12 Федерального закона от 7 февраля 2011 г. № 3-ФЗ «О полиции» информирую Вас о состоянии оперативной обстановки на территории </w:t>
      </w:r>
      <w:r w:rsidR="00574E84" w:rsidRPr="009F4D08">
        <w:rPr>
          <w:sz w:val="24"/>
          <w:szCs w:val="24"/>
        </w:rPr>
        <w:t>Притобольного</w:t>
      </w:r>
      <w:r w:rsidRPr="009F4D08">
        <w:rPr>
          <w:sz w:val="24"/>
          <w:szCs w:val="24"/>
        </w:rPr>
        <w:t xml:space="preserve">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sz w:val="24"/>
          <w:szCs w:val="24"/>
        </w:rPr>
        <w:t xml:space="preserve"> и итогах оперативно-служебной деятельности межмуниципального отдела МВД России «Притобольный» на территории </w:t>
      </w:r>
      <w:r w:rsidR="00574E84" w:rsidRPr="009F4D08">
        <w:rPr>
          <w:sz w:val="24"/>
          <w:szCs w:val="24"/>
        </w:rPr>
        <w:t>Притобольного</w:t>
      </w:r>
      <w:r w:rsidRPr="009F4D08">
        <w:rPr>
          <w:sz w:val="24"/>
          <w:szCs w:val="24"/>
        </w:rPr>
        <w:t xml:space="preserve">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sz w:val="24"/>
          <w:szCs w:val="24"/>
        </w:rPr>
        <w:t xml:space="preserve"> за </w:t>
      </w:r>
      <w:r w:rsidR="00A25D80" w:rsidRPr="009F4D08">
        <w:rPr>
          <w:sz w:val="24"/>
          <w:szCs w:val="24"/>
        </w:rPr>
        <w:t xml:space="preserve">1 </w:t>
      </w:r>
      <w:r w:rsidR="00FF29FC" w:rsidRPr="009F4D08">
        <w:rPr>
          <w:sz w:val="24"/>
          <w:szCs w:val="24"/>
        </w:rPr>
        <w:t>полугодие</w:t>
      </w:r>
      <w:r w:rsidR="00A25D80" w:rsidRPr="009F4D08">
        <w:rPr>
          <w:sz w:val="24"/>
          <w:szCs w:val="24"/>
        </w:rPr>
        <w:t xml:space="preserve"> </w:t>
      </w:r>
      <w:r w:rsidRPr="009F4D08">
        <w:rPr>
          <w:sz w:val="24"/>
          <w:szCs w:val="24"/>
        </w:rPr>
        <w:t>202</w:t>
      </w:r>
      <w:r w:rsidR="00A25D80" w:rsidRPr="009F4D08">
        <w:rPr>
          <w:sz w:val="24"/>
          <w:szCs w:val="24"/>
        </w:rPr>
        <w:t>4</w:t>
      </w:r>
      <w:r w:rsidRPr="009F4D08">
        <w:rPr>
          <w:sz w:val="24"/>
          <w:szCs w:val="24"/>
        </w:rPr>
        <w:t xml:space="preserve"> год</w:t>
      </w:r>
      <w:r w:rsidR="00A25D80" w:rsidRPr="009F4D08">
        <w:rPr>
          <w:sz w:val="24"/>
          <w:szCs w:val="24"/>
        </w:rPr>
        <w:t>а</w:t>
      </w:r>
      <w:r w:rsidRPr="009F4D08">
        <w:rPr>
          <w:sz w:val="24"/>
          <w:szCs w:val="24"/>
        </w:rPr>
        <w:t>.</w:t>
      </w:r>
      <w:proofErr w:type="gramEnd"/>
    </w:p>
    <w:p w:rsidR="00ED0637" w:rsidRPr="009F4D08" w:rsidRDefault="00ED0637" w:rsidP="00891F89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9F4D08">
        <w:rPr>
          <w:sz w:val="24"/>
          <w:szCs w:val="24"/>
        </w:rPr>
        <w:t xml:space="preserve">В отчётном периоде деятельность межмуниципального отдела МВД России «Притобольный» на территории Притобольного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sz w:val="24"/>
          <w:szCs w:val="24"/>
        </w:rPr>
        <w:t xml:space="preserve"> была направлена  на повышение эффективности охраны общественного порядка и обеспечения общественной безопасности, пресечение, раскрытие и расследование преступлений, профилактику и выявление административных правонарушений, обеспечение безопасности дорожного движения, предупреждение преступности в общественных местах и на улицах, профилактику преступности несовершеннолетних, активизацию профилактической работы с лицами, состоящими на учетах в</w:t>
      </w:r>
      <w:proofErr w:type="gramEnd"/>
      <w:r w:rsidRPr="009F4D08">
        <w:rPr>
          <w:sz w:val="24"/>
          <w:szCs w:val="24"/>
        </w:rPr>
        <w:t xml:space="preserve"> </w:t>
      </w:r>
      <w:proofErr w:type="gramStart"/>
      <w:r w:rsidRPr="009F4D08">
        <w:rPr>
          <w:sz w:val="24"/>
          <w:szCs w:val="24"/>
        </w:rPr>
        <w:t>органах</w:t>
      </w:r>
      <w:proofErr w:type="gramEnd"/>
      <w:r w:rsidRPr="009F4D08">
        <w:rPr>
          <w:sz w:val="24"/>
          <w:szCs w:val="24"/>
        </w:rPr>
        <w:t xml:space="preserve"> внутренних дел, совершенствование кадровой и воспитательной работы, укрепление служебной дисциплины и законности.</w:t>
      </w:r>
    </w:p>
    <w:p w:rsidR="00891F89" w:rsidRPr="009F4D08" w:rsidRDefault="00ED0637" w:rsidP="00891F89">
      <w:pPr>
        <w:tabs>
          <w:tab w:val="left" w:pos="709"/>
          <w:tab w:val="left" w:pos="851"/>
        </w:tabs>
        <w:ind w:left="142" w:firstLine="567"/>
        <w:jc w:val="both"/>
        <w:rPr>
          <w:color w:val="000000" w:themeColor="text1"/>
          <w:sz w:val="24"/>
          <w:szCs w:val="24"/>
        </w:rPr>
      </w:pPr>
      <w:r w:rsidRPr="009F4D08">
        <w:rPr>
          <w:rStyle w:val="HTML"/>
          <w:rFonts w:ascii="Times New Roman" w:hAnsi="Times New Roman" w:cs="Times New Roman"/>
          <w:sz w:val="24"/>
          <w:szCs w:val="24"/>
        </w:rPr>
        <w:t>В настоящее время численность личного состава МО МВД России «Притобольный» на</w:t>
      </w:r>
      <w:r w:rsidRPr="009F4D08">
        <w:rPr>
          <w:sz w:val="24"/>
          <w:szCs w:val="24"/>
        </w:rPr>
        <w:t xml:space="preserve"> </w:t>
      </w:r>
      <w:r w:rsidRPr="009F4D08">
        <w:rPr>
          <w:rStyle w:val="HTML"/>
          <w:rFonts w:ascii="Times New Roman" w:hAnsi="Times New Roman" w:cs="Times New Roman"/>
          <w:sz w:val="24"/>
          <w:szCs w:val="24"/>
        </w:rPr>
        <w:t xml:space="preserve">территории Притобольного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rStyle w:val="HTML"/>
          <w:rFonts w:ascii="Times New Roman" w:hAnsi="Times New Roman" w:cs="Times New Roman"/>
          <w:sz w:val="24"/>
          <w:szCs w:val="24"/>
        </w:rPr>
        <w:t xml:space="preserve"> составляет </w:t>
      </w:r>
      <w:r w:rsidR="00C5180E" w:rsidRPr="009F4D08">
        <w:rPr>
          <w:rStyle w:val="HTML"/>
          <w:rFonts w:ascii="Times New Roman" w:hAnsi="Times New Roman" w:cs="Times New Roman"/>
          <w:sz w:val="24"/>
          <w:szCs w:val="24"/>
        </w:rPr>
        <w:t>8</w:t>
      </w:r>
      <w:r w:rsidR="00891F89" w:rsidRPr="009F4D08">
        <w:rPr>
          <w:rStyle w:val="HTML"/>
          <w:rFonts w:ascii="Times New Roman" w:hAnsi="Times New Roman" w:cs="Times New Roman"/>
          <w:sz w:val="24"/>
          <w:szCs w:val="24"/>
        </w:rPr>
        <w:t>7</w:t>
      </w:r>
      <w:r w:rsidRPr="009F4D08">
        <w:rPr>
          <w:rStyle w:val="HTML"/>
          <w:rFonts w:ascii="Times New Roman" w:hAnsi="Times New Roman" w:cs="Times New Roman"/>
          <w:sz w:val="24"/>
          <w:szCs w:val="24"/>
        </w:rPr>
        <w:t xml:space="preserve"> единиц, из них аттестованных</w:t>
      </w:r>
      <w:r w:rsidRPr="009F4D08">
        <w:rPr>
          <w:sz w:val="24"/>
          <w:szCs w:val="24"/>
        </w:rPr>
        <w:t xml:space="preserve"> </w:t>
      </w:r>
      <w:r w:rsidRPr="009F4D08">
        <w:rPr>
          <w:rStyle w:val="HTML"/>
          <w:rFonts w:ascii="Times New Roman" w:hAnsi="Times New Roman" w:cs="Times New Roman"/>
          <w:sz w:val="24"/>
          <w:szCs w:val="24"/>
        </w:rPr>
        <w:t>сотрудников – 7</w:t>
      </w:r>
      <w:r w:rsidR="00891F89" w:rsidRPr="009F4D08">
        <w:rPr>
          <w:rStyle w:val="HTML"/>
          <w:rFonts w:ascii="Times New Roman" w:hAnsi="Times New Roman" w:cs="Times New Roman"/>
          <w:sz w:val="24"/>
          <w:szCs w:val="24"/>
        </w:rPr>
        <w:t>2</w:t>
      </w:r>
      <w:r w:rsidRPr="009F4D08">
        <w:rPr>
          <w:rStyle w:val="HTML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Некомплект аттестованного </w:t>
      </w:r>
      <w:r w:rsidR="00ED1466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личного состава составляет 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32</w:t>
      </w:r>
      <w:r w:rsidRPr="009F4D08">
        <w:rPr>
          <w:sz w:val="24"/>
          <w:szCs w:val="24"/>
        </w:rPr>
        <w:t xml:space="preserve"> 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единиц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ы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C612C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заместитель начальника МО</w:t>
      </w:r>
      <w:r w:rsidR="00C5180E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начальник полиции</w:t>
      </w:r>
      <w:r w:rsidR="00DA238B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="00C612C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1</w:t>
      </w:r>
      <w:r w:rsidR="00C5180E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</w:t>
      </w:r>
      <w:r w:rsidR="00C612C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C5180E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заместитель 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начальник</w:t>
      </w:r>
      <w:r w:rsidR="00C5180E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а полиции (по ООП)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1</w:t>
      </w:r>
      <w:r w:rsidR="00DA238B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ед.; </w:t>
      </w:r>
      <w:r w:rsidR="00C612C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оперуполномоченный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ГНК</w:t>
      </w:r>
      <w:r w:rsidR="00DA238B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="00C612C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2</w:t>
      </w:r>
      <w:r w:rsidR="00DA238B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612C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ед.;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оперуполномоченный </w:t>
      </w:r>
      <w:proofErr w:type="spellStart"/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гЭБиПК</w:t>
      </w:r>
      <w:proofErr w:type="spellEnd"/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1 ед.; </w:t>
      </w:r>
      <w:r w:rsidR="00891F89" w:rsidRPr="009F4D08">
        <w:rPr>
          <w:color w:val="000000" w:themeColor="text1"/>
          <w:sz w:val="24"/>
          <w:szCs w:val="24"/>
        </w:rPr>
        <w:t xml:space="preserve">старший специалист ГРЛС – 1 ед.;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УУП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и ПДН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4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ед.; </w:t>
      </w:r>
      <w:r w:rsidR="00891F89" w:rsidRPr="009F4D08">
        <w:rPr>
          <w:color w:val="000000" w:themeColor="text1"/>
          <w:sz w:val="24"/>
          <w:szCs w:val="24"/>
        </w:rPr>
        <w:t xml:space="preserve">начальник ОГИБДД – 1 ед.; инспектор ДПС – 2 ед.; 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старший следователь – 1 ед.;</w:t>
      </w:r>
      <w:r w:rsidR="00891F89" w:rsidRPr="009F4D08">
        <w:rPr>
          <w:color w:val="000000" w:themeColor="text1"/>
          <w:sz w:val="24"/>
          <w:szCs w:val="24"/>
        </w:rPr>
        <w:t xml:space="preserve"> помощник следователя – 1 ед.;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дознаватель – </w:t>
      </w:r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3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ед.; </w:t>
      </w:r>
      <w:r w:rsidR="00891F89" w:rsidRPr="009F4D08">
        <w:rPr>
          <w:color w:val="000000" w:themeColor="text1"/>
          <w:sz w:val="24"/>
          <w:szCs w:val="24"/>
        </w:rPr>
        <w:t>оперативный дежурный</w:t>
      </w:r>
      <w:proofErr w:type="gramEnd"/>
      <w:r w:rsidR="00891F89" w:rsidRPr="009F4D08">
        <w:rPr>
          <w:color w:val="000000" w:themeColor="text1"/>
          <w:sz w:val="24"/>
          <w:szCs w:val="24"/>
        </w:rPr>
        <w:t xml:space="preserve"> ДЧ – 2 ед.; 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помощник оперативного дежурного ДЧ –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3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ед.; </w:t>
      </w:r>
      <w:r w:rsidR="00891F89" w:rsidRPr="009F4D08">
        <w:rPr>
          <w:color w:val="000000" w:themeColor="text1"/>
          <w:sz w:val="24"/>
          <w:szCs w:val="24"/>
        </w:rPr>
        <w:t xml:space="preserve">командир ОППСП – 1 ед.; 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полицейский ОППСП</w:t>
      </w:r>
      <w:r w:rsidR="00DA238B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4</w:t>
      </w:r>
      <w:r w:rsidR="00DA238B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ед., полицейский водитель ДЧ – </w:t>
      </w:r>
      <w:r w:rsidR="0058018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1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ед</w:t>
      </w:r>
      <w:proofErr w:type="spellEnd"/>
      <w:proofErr w:type="gramEnd"/>
      <w:r w:rsidR="00891F8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; </w:t>
      </w:r>
      <w:r w:rsidR="00891F89" w:rsidRPr="009F4D08">
        <w:rPr>
          <w:color w:val="000000" w:themeColor="text1"/>
          <w:sz w:val="24"/>
          <w:szCs w:val="24"/>
        </w:rPr>
        <w:t xml:space="preserve">инспектор-руководитель </w:t>
      </w:r>
      <w:proofErr w:type="spellStart"/>
      <w:r w:rsidR="00891F89" w:rsidRPr="009F4D08">
        <w:rPr>
          <w:color w:val="000000" w:themeColor="text1"/>
          <w:sz w:val="24"/>
          <w:szCs w:val="24"/>
        </w:rPr>
        <w:t>ГДиР</w:t>
      </w:r>
      <w:proofErr w:type="spellEnd"/>
      <w:r w:rsidR="00891F89" w:rsidRPr="009F4D08">
        <w:rPr>
          <w:color w:val="000000" w:themeColor="text1"/>
          <w:sz w:val="24"/>
          <w:szCs w:val="24"/>
        </w:rPr>
        <w:t xml:space="preserve"> – 1 ед.; старшина тыла – 1 ед. </w:t>
      </w:r>
    </w:p>
    <w:p w:rsidR="00ED0637" w:rsidRPr="009F4D08" w:rsidRDefault="00ED0637" w:rsidP="00891F8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Складывающаяся оперативная обстановка характеризуется </w:t>
      </w:r>
      <w:r w:rsidR="00924BD8" w:rsidRPr="009F4D08">
        <w:rPr>
          <w:sz w:val="24"/>
          <w:szCs w:val="24"/>
        </w:rPr>
        <w:t>снижением</w:t>
      </w:r>
      <w:r w:rsidRPr="009F4D08">
        <w:rPr>
          <w:sz w:val="24"/>
          <w:szCs w:val="24"/>
        </w:rPr>
        <w:t xml:space="preserve"> зарегистрированных преступных посягательств на территории Притобольного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sz w:val="24"/>
          <w:szCs w:val="24"/>
        </w:rPr>
        <w:t xml:space="preserve">. За </w:t>
      </w:r>
      <w:r w:rsidR="00891F89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месяц</w:t>
      </w:r>
      <w:r w:rsidR="00891F89" w:rsidRPr="009F4D08">
        <w:rPr>
          <w:sz w:val="24"/>
          <w:szCs w:val="24"/>
        </w:rPr>
        <w:t>ев</w:t>
      </w:r>
      <w:r w:rsidRPr="009F4D08">
        <w:rPr>
          <w:sz w:val="24"/>
          <w:szCs w:val="24"/>
        </w:rPr>
        <w:t xml:space="preserve"> 202</w:t>
      </w:r>
      <w:r w:rsidR="001B637D" w:rsidRPr="009F4D08">
        <w:rPr>
          <w:sz w:val="24"/>
          <w:szCs w:val="24"/>
        </w:rPr>
        <w:t>4</w:t>
      </w:r>
      <w:r w:rsidRPr="009F4D08">
        <w:rPr>
          <w:sz w:val="24"/>
          <w:szCs w:val="24"/>
        </w:rPr>
        <w:t xml:space="preserve"> года зарегистрировано </w:t>
      </w:r>
      <w:r w:rsidR="00891F89" w:rsidRPr="009F4D08">
        <w:rPr>
          <w:sz w:val="24"/>
          <w:szCs w:val="24"/>
        </w:rPr>
        <w:t>58</w:t>
      </w:r>
      <w:r w:rsidRPr="009F4D08">
        <w:rPr>
          <w:sz w:val="24"/>
          <w:szCs w:val="24"/>
        </w:rPr>
        <w:t xml:space="preserve"> преступлени</w:t>
      </w:r>
      <w:r w:rsidR="00891F89" w:rsidRPr="009F4D08">
        <w:rPr>
          <w:sz w:val="24"/>
          <w:szCs w:val="24"/>
        </w:rPr>
        <w:t>й</w:t>
      </w:r>
      <w:r w:rsidRPr="009F4D08">
        <w:rPr>
          <w:sz w:val="24"/>
          <w:szCs w:val="24"/>
        </w:rPr>
        <w:t xml:space="preserve"> (АППГ </w:t>
      </w:r>
      <w:r w:rsidR="00606CC5" w:rsidRPr="009F4D08">
        <w:rPr>
          <w:sz w:val="24"/>
          <w:szCs w:val="24"/>
        </w:rPr>
        <w:t>–</w:t>
      </w:r>
      <w:r w:rsidRPr="009F4D08">
        <w:rPr>
          <w:sz w:val="24"/>
          <w:szCs w:val="24"/>
        </w:rPr>
        <w:t xml:space="preserve"> </w:t>
      </w:r>
      <w:r w:rsidR="00891F89" w:rsidRPr="009F4D08">
        <w:rPr>
          <w:sz w:val="24"/>
          <w:szCs w:val="24"/>
        </w:rPr>
        <w:t>72</w:t>
      </w:r>
      <w:r w:rsidR="00606CC5" w:rsidRPr="009F4D08">
        <w:rPr>
          <w:sz w:val="24"/>
          <w:szCs w:val="24"/>
        </w:rPr>
        <w:t>; -</w:t>
      </w:r>
      <w:r w:rsidR="00891F89" w:rsidRPr="009F4D08">
        <w:rPr>
          <w:sz w:val="24"/>
          <w:szCs w:val="24"/>
        </w:rPr>
        <w:t>19,4</w:t>
      </w:r>
      <w:r w:rsidR="00606CC5" w:rsidRPr="009F4D08">
        <w:rPr>
          <w:sz w:val="24"/>
          <w:szCs w:val="24"/>
        </w:rPr>
        <w:t>%</w:t>
      </w:r>
      <w:r w:rsidRPr="009F4D08">
        <w:rPr>
          <w:sz w:val="24"/>
          <w:szCs w:val="24"/>
        </w:rPr>
        <w:t xml:space="preserve">), раскрыто – </w:t>
      </w:r>
      <w:r w:rsidR="00891F89" w:rsidRPr="009F4D08">
        <w:rPr>
          <w:sz w:val="24"/>
          <w:szCs w:val="24"/>
        </w:rPr>
        <w:t>29</w:t>
      </w:r>
      <w:r w:rsidRPr="009F4D08">
        <w:rPr>
          <w:sz w:val="24"/>
          <w:szCs w:val="24"/>
        </w:rPr>
        <w:t xml:space="preserve"> (АППГ </w:t>
      </w:r>
      <w:r w:rsidR="00606CC5" w:rsidRPr="009F4D08">
        <w:rPr>
          <w:sz w:val="24"/>
          <w:szCs w:val="24"/>
        </w:rPr>
        <w:t>–</w:t>
      </w:r>
      <w:r w:rsidRPr="009F4D08">
        <w:rPr>
          <w:sz w:val="24"/>
          <w:szCs w:val="24"/>
        </w:rPr>
        <w:t xml:space="preserve"> </w:t>
      </w:r>
      <w:r w:rsidR="00891F89" w:rsidRPr="009F4D08">
        <w:rPr>
          <w:sz w:val="24"/>
          <w:szCs w:val="24"/>
        </w:rPr>
        <w:t>47</w:t>
      </w:r>
      <w:r w:rsidR="00606CC5" w:rsidRPr="009F4D08">
        <w:rPr>
          <w:sz w:val="24"/>
          <w:szCs w:val="24"/>
        </w:rPr>
        <w:t>; -</w:t>
      </w:r>
      <w:r w:rsidR="00891F89" w:rsidRPr="009F4D08">
        <w:rPr>
          <w:sz w:val="24"/>
          <w:szCs w:val="24"/>
        </w:rPr>
        <w:t>38,3</w:t>
      </w:r>
      <w:r w:rsidR="00606CC5" w:rsidRPr="009F4D08">
        <w:rPr>
          <w:sz w:val="24"/>
          <w:szCs w:val="24"/>
        </w:rPr>
        <w:t>%</w:t>
      </w:r>
      <w:r w:rsidRPr="009F4D08">
        <w:rPr>
          <w:sz w:val="24"/>
          <w:szCs w:val="24"/>
        </w:rPr>
        <w:t xml:space="preserve">), </w:t>
      </w:r>
      <w:r w:rsidR="00606CC5" w:rsidRPr="009F4D08">
        <w:rPr>
          <w:sz w:val="24"/>
          <w:szCs w:val="24"/>
        </w:rPr>
        <w:t>приостановлено</w:t>
      </w:r>
      <w:r w:rsidRPr="009F4D08">
        <w:rPr>
          <w:sz w:val="24"/>
          <w:szCs w:val="24"/>
        </w:rPr>
        <w:t xml:space="preserve"> – </w:t>
      </w:r>
      <w:r w:rsidR="00891F89" w:rsidRPr="009F4D08">
        <w:rPr>
          <w:sz w:val="24"/>
          <w:szCs w:val="24"/>
        </w:rPr>
        <w:t>9</w:t>
      </w:r>
      <w:r w:rsidRPr="009F4D08">
        <w:rPr>
          <w:sz w:val="24"/>
          <w:szCs w:val="24"/>
        </w:rPr>
        <w:t xml:space="preserve"> (АППГ – </w:t>
      </w:r>
      <w:r w:rsidR="00891F89" w:rsidRPr="009F4D08">
        <w:rPr>
          <w:sz w:val="24"/>
          <w:szCs w:val="24"/>
        </w:rPr>
        <w:t>11</w:t>
      </w:r>
      <w:r w:rsidR="00606CC5" w:rsidRPr="009F4D08">
        <w:rPr>
          <w:sz w:val="24"/>
          <w:szCs w:val="24"/>
        </w:rPr>
        <w:t xml:space="preserve">; </w:t>
      </w:r>
      <w:r w:rsidR="001B637D" w:rsidRPr="009F4D08">
        <w:rPr>
          <w:sz w:val="24"/>
          <w:szCs w:val="24"/>
        </w:rPr>
        <w:t>-</w:t>
      </w:r>
      <w:r w:rsidR="00891F89" w:rsidRPr="009F4D08">
        <w:rPr>
          <w:sz w:val="24"/>
          <w:szCs w:val="24"/>
        </w:rPr>
        <w:t>18,2</w:t>
      </w:r>
      <w:r w:rsidR="00606CC5" w:rsidRPr="009F4D08">
        <w:rPr>
          <w:sz w:val="24"/>
          <w:szCs w:val="24"/>
        </w:rPr>
        <w:t>%</w:t>
      </w:r>
      <w:r w:rsidRPr="009F4D08">
        <w:rPr>
          <w:sz w:val="24"/>
          <w:szCs w:val="24"/>
        </w:rPr>
        <w:t>)</w:t>
      </w:r>
      <w:r w:rsidR="00891F89" w:rsidRPr="009F4D08">
        <w:rPr>
          <w:sz w:val="24"/>
          <w:szCs w:val="24"/>
        </w:rPr>
        <w:t>, прекращено – 3 (АППГ – 1; рост в 3 раза)</w:t>
      </w:r>
      <w:r w:rsidR="00924BD8" w:rsidRPr="009F4D08">
        <w:rPr>
          <w:sz w:val="24"/>
          <w:szCs w:val="24"/>
        </w:rPr>
        <w:t>.</w:t>
      </w:r>
      <w:r w:rsidRPr="009F4D08">
        <w:rPr>
          <w:sz w:val="24"/>
          <w:szCs w:val="24"/>
        </w:rPr>
        <w:t xml:space="preserve"> </w:t>
      </w:r>
      <w:r w:rsidR="00837BC6" w:rsidRPr="009F4D08">
        <w:rPr>
          <w:sz w:val="24"/>
          <w:szCs w:val="24"/>
        </w:rPr>
        <w:t xml:space="preserve">Раскрываемость составила 76,3% (АППГ – 81,0%; -4,7%). </w:t>
      </w:r>
      <w:r w:rsidRPr="009F4D08">
        <w:rPr>
          <w:sz w:val="24"/>
          <w:szCs w:val="24"/>
        </w:rPr>
        <w:t xml:space="preserve">Уровень преступности на 10 тысяч населения составил </w:t>
      </w:r>
      <w:r w:rsidR="00837BC6" w:rsidRPr="009F4D08">
        <w:rPr>
          <w:sz w:val="24"/>
          <w:szCs w:val="24"/>
        </w:rPr>
        <w:t>58,8</w:t>
      </w:r>
      <w:r w:rsidRPr="009F4D08">
        <w:rPr>
          <w:sz w:val="24"/>
          <w:szCs w:val="24"/>
        </w:rPr>
        <w:t xml:space="preserve"> (АППГ –</w:t>
      </w:r>
      <w:r w:rsidR="00924BD8" w:rsidRPr="009F4D08">
        <w:rPr>
          <w:sz w:val="24"/>
          <w:szCs w:val="24"/>
        </w:rPr>
        <w:t xml:space="preserve"> </w:t>
      </w:r>
      <w:r w:rsidR="00837BC6" w:rsidRPr="009F4D08">
        <w:rPr>
          <w:sz w:val="24"/>
          <w:szCs w:val="24"/>
        </w:rPr>
        <w:t>59,4</w:t>
      </w:r>
      <w:r w:rsidR="005273DE" w:rsidRPr="009F4D08">
        <w:rPr>
          <w:sz w:val="24"/>
          <w:szCs w:val="24"/>
        </w:rPr>
        <w:t xml:space="preserve">; </w:t>
      </w:r>
      <w:r w:rsidR="001B637D" w:rsidRPr="009F4D08">
        <w:rPr>
          <w:sz w:val="24"/>
          <w:szCs w:val="24"/>
        </w:rPr>
        <w:t>-</w:t>
      </w:r>
      <w:r w:rsidR="00837BC6" w:rsidRPr="009F4D08">
        <w:rPr>
          <w:sz w:val="24"/>
          <w:szCs w:val="24"/>
        </w:rPr>
        <w:t>1,0</w:t>
      </w:r>
      <w:r w:rsidR="005273DE" w:rsidRPr="009F4D08">
        <w:rPr>
          <w:sz w:val="24"/>
          <w:szCs w:val="24"/>
        </w:rPr>
        <w:t>%</w:t>
      </w:r>
      <w:r w:rsidRPr="009F4D08">
        <w:rPr>
          <w:sz w:val="24"/>
          <w:szCs w:val="24"/>
        </w:rPr>
        <w:t xml:space="preserve">), в среднем по Курганской области – </w:t>
      </w:r>
      <w:r w:rsidR="00837BC6" w:rsidRPr="009F4D08">
        <w:rPr>
          <w:sz w:val="24"/>
          <w:szCs w:val="24"/>
        </w:rPr>
        <w:t>80,0</w:t>
      </w:r>
      <w:r w:rsidR="005273DE" w:rsidRPr="009F4D08">
        <w:rPr>
          <w:sz w:val="24"/>
          <w:szCs w:val="24"/>
        </w:rPr>
        <w:t xml:space="preserve"> (</w:t>
      </w:r>
      <w:r w:rsidR="00837BC6" w:rsidRPr="009F4D08">
        <w:rPr>
          <w:sz w:val="24"/>
          <w:szCs w:val="24"/>
        </w:rPr>
        <w:t>85,3</w:t>
      </w:r>
      <w:r w:rsidR="005273DE" w:rsidRPr="009F4D08">
        <w:rPr>
          <w:sz w:val="24"/>
          <w:szCs w:val="24"/>
        </w:rPr>
        <w:t xml:space="preserve">; </w:t>
      </w:r>
      <w:r w:rsidR="001B637D" w:rsidRPr="009F4D08">
        <w:rPr>
          <w:sz w:val="24"/>
          <w:szCs w:val="24"/>
        </w:rPr>
        <w:t>-</w:t>
      </w:r>
      <w:r w:rsidR="00837BC6" w:rsidRPr="009F4D08">
        <w:rPr>
          <w:sz w:val="24"/>
          <w:szCs w:val="24"/>
        </w:rPr>
        <w:t>6,2</w:t>
      </w:r>
      <w:r w:rsidR="005273DE" w:rsidRPr="009F4D08">
        <w:rPr>
          <w:sz w:val="24"/>
          <w:szCs w:val="24"/>
        </w:rPr>
        <w:t>%)</w:t>
      </w:r>
      <w:r w:rsidRPr="009F4D08">
        <w:rPr>
          <w:sz w:val="24"/>
          <w:szCs w:val="24"/>
        </w:rPr>
        <w:t>.</w:t>
      </w:r>
    </w:p>
    <w:p w:rsidR="00BF1E42" w:rsidRPr="009F4D08" w:rsidRDefault="00ED0637" w:rsidP="00891F8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>За истекши</w:t>
      </w:r>
      <w:r w:rsidR="00924BD8" w:rsidRPr="009F4D08">
        <w:rPr>
          <w:sz w:val="24"/>
          <w:szCs w:val="24"/>
        </w:rPr>
        <w:t xml:space="preserve">й период зарегистрировано </w:t>
      </w:r>
      <w:r w:rsidR="00837BC6" w:rsidRPr="009F4D08">
        <w:rPr>
          <w:sz w:val="24"/>
          <w:szCs w:val="24"/>
        </w:rPr>
        <w:t>7</w:t>
      </w:r>
      <w:r w:rsidRPr="009F4D08">
        <w:rPr>
          <w:sz w:val="24"/>
          <w:szCs w:val="24"/>
        </w:rPr>
        <w:t xml:space="preserve"> преступлени</w:t>
      </w:r>
      <w:r w:rsidR="00837BC6" w:rsidRPr="009F4D08">
        <w:rPr>
          <w:sz w:val="24"/>
          <w:szCs w:val="24"/>
        </w:rPr>
        <w:t>й</w:t>
      </w:r>
      <w:r w:rsidRPr="009F4D08">
        <w:rPr>
          <w:sz w:val="24"/>
          <w:szCs w:val="24"/>
        </w:rPr>
        <w:t xml:space="preserve"> тяжкой и особо тяжкой категории (АППГ </w:t>
      </w:r>
      <w:r w:rsidR="005273DE" w:rsidRPr="009F4D08">
        <w:rPr>
          <w:sz w:val="24"/>
          <w:szCs w:val="24"/>
        </w:rPr>
        <w:t xml:space="preserve">– </w:t>
      </w:r>
      <w:r w:rsidR="00837BC6" w:rsidRPr="009F4D08">
        <w:rPr>
          <w:sz w:val="24"/>
          <w:szCs w:val="24"/>
        </w:rPr>
        <w:t>10</w:t>
      </w:r>
      <w:r w:rsidR="005273DE" w:rsidRPr="009F4D08">
        <w:rPr>
          <w:sz w:val="24"/>
          <w:szCs w:val="24"/>
        </w:rPr>
        <w:t>; -</w:t>
      </w:r>
      <w:r w:rsidR="00837BC6" w:rsidRPr="009F4D08">
        <w:rPr>
          <w:sz w:val="24"/>
          <w:szCs w:val="24"/>
        </w:rPr>
        <w:t>30,0</w:t>
      </w:r>
      <w:r w:rsidR="005273DE" w:rsidRPr="009F4D08">
        <w:rPr>
          <w:sz w:val="24"/>
          <w:szCs w:val="24"/>
        </w:rPr>
        <w:t>%</w:t>
      </w:r>
      <w:r w:rsidRPr="009F4D08">
        <w:rPr>
          <w:sz w:val="24"/>
          <w:szCs w:val="24"/>
        </w:rPr>
        <w:t xml:space="preserve">), </w:t>
      </w:r>
      <w:r w:rsidR="00837BC6" w:rsidRPr="009F4D08">
        <w:rPr>
          <w:sz w:val="24"/>
          <w:szCs w:val="24"/>
        </w:rPr>
        <w:t>16</w:t>
      </w:r>
      <w:r w:rsidR="00321786" w:rsidRPr="009F4D08">
        <w:rPr>
          <w:sz w:val="24"/>
          <w:szCs w:val="24"/>
        </w:rPr>
        <w:t xml:space="preserve"> преступлений средней тяжести (АППГ – </w:t>
      </w:r>
      <w:r w:rsidR="00837BC6" w:rsidRPr="009F4D08">
        <w:rPr>
          <w:sz w:val="24"/>
          <w:szCs w:val="24"/>
        </w:rPr>
        <w:t>17</w:t>
      </w:r>
      <w:r w:rsidR="00321786" w:rsidRPr="009F4D08">
        <w:rPr>
          <w:sz w:val="24"/>
          <w:szCs w:val="24"/>
        </w:rPr>
        <w:t xml:space="preserve">; </w:t>
      </w:r>
      <w:r w:rsidR="001B637D" w:rsidRPr="009F4D08">
        <w:rPr>
          <w:sz w:val="24"/>
          <w:szCs w:val="24"/>
        </w:rPr>
        <w:t>-</w:t>
      </w:r>
      <w:r w:rsidR="00837BC6" w:rsidRPr="009F4D08">
        <w:rPr>
          <w:sz w:val="24"/>
          <w:szCs w:val="24"/>
        </w:rPr>
        <w:t>5,9</w:t>
      </w:r>
      <w:r w:rsidR="00321786" w:rsidRPr="009F4D08">
        <w:rPr>
          <w:sz w:val="24"/>
          <w:szCs w:val="24"/>
        </w:rPr>
        <w:t xml:space="preserve">%) и </w:t>
      </w:r>
      <w:r w:rsidR="00837BC6" w:rsidRPr="009F4D08">
        <w:rPr>
          <w:sz w:val="24"/>
          <w:szCs w:val="24"/>
        </w:rPr>
        <w:t>35</w:t>
      </w:r>
      <w:r w:rsidR="00321786" w:rsidRPr="009F4D08">
        <w:rPr>
          <w:sz w:val="24"/>
          <w:szCs w:val="24"/>
        </w:rPr>
        <w:t xml:space="preserve"> преступлени</w:t>
      </w:r>
      <w:r w:rsidR="001B637D" w:rsidRPr="009F4D08">
        <w:rPr>
          <w:sz w:val="24"/>
          <w:szCs w:val="24"/>
        </w:rPr>
        <w:t>й</w:t>
      </w:r>
      <w:r w:rsidR="00321786" w:rsidRPr="009F4D08">
        <w:rPr>
          <w:sz w:val="24"/>
          <w:szCs w:val="24"/>
        </w:rPr>
        <w:t xml:space="preserve"> небольшой тяжести (АППГ – </w:t>
      </w:r>
      <w:r w:rsidR="00837BC6" w:rsidRPr="009F4D08">
        <w:rPr>
          <w:sz w:val="24"/>
          <w:szCs w:val="24"/>
        </w:rPr>
        <w:t>45</w:t>
      </w:r>
      <w:r w:rsidR="00321786" w:rsidRPr="009F4D08">
        <w:rPr>
          <w:sz w:val="24"/>
          <w:szCs w:val="24"/>
        </w:rPr>
        <w:t>; -</w:t>
      </w:r>
      <w:r w:rsidR="00837BC6" w:rsidRPr="009F4D08">
        <w:rPr>
          <w:sz w:val="24"/>
          <w:szCs w:val="24"/>
        </w:rPr>
        <w:t>22,2</w:t>
      </w:r>
      <w:r w:rsidR="00321786" w:rsidRPr="009F4D08">
        <w:rPr>
          <w:sz w:val="24"/>
          <w:szCs w:val="24"/>
        </w:rPr>
        <w:t xml:space="preserve">%). Из числа расследованных преступлений </w:t>
      </w:r>
      <w:r w:rsidR="00837BC6" w:rsidRPr="009F4D08">
        <w:rPr>
          <w:sz w:val="24"/>
          <w:szCs w:val="24"/>
        </w:rPr>
        <w:t>13</w:t>
      </w:r>
      <w:r w:rsidR="00321786" w:rsidRPr="009F4D08">
        <w:rPr>
          <w:sz w:val="24"/>
          <w:szCs w:val="24"/>
        </w:rPr>
        <w:t xml:space="preserve"> совершено в состоянии алкогольного опьянения (АППГ – </w:t>
      </w:r>
      <w:r w:rsidR="00837BC6" w:rsidRPr="009F4D08">
        <w:rPr>
          <w:sz w:val="24"/>
          <w:szCs w:val="24"/>
        </w:rPr>
        <w:t>17</w:t>
      </w:r>
      <w:r w:rsidR="00321786" w:rsidRPr="009F4D08">
        <w:rPr>
          <w:sz w:val="24"/>
          <w:szCs w:val="24"/>
        </w:rPr>
        <w:t>; -</w:t>
      </w:r>
      <w:r w:rsidR="00B600CC" w:rsidRPr="009F4D08">
        <w:rPr>
          <w:sz w:val="24"/>
          <w:szCs w:val="24"/>
        </w:rPr>
        <w:t>2</w:t>
      </w:r>
      <w:r w:rsidR="00837BC6" w:rsidRPr="009F4D08">
        <w:rPr>
          <w:sz w:val="24"/>
          <w:szCs w:val="24"/>
        </w:rPr>
        <w:t>3</w:t>
      </w:r>
      <w:r w:rsidR="00321786" w:rsidRPr="009F4D08">
        <w:rPr>
          <w:sz w:val="24"/>
          <w:szCs w:val="24"/>
        </w:rPr>
        <w:t>,</w:t>
      </w:r>
      <w:r w:rsidR="00837BC6" w:rsidRPr="009F4D08">
        <w:rPr>
          <w:sz w:val="24"/>
          <w:szCs w:val="24"/>
        </w:rPr>
        <w:t>5</w:t>
      </w:r>
      <w:r w:rsidR="00321786" w:rsidRPr="009F4D08">
        <w:rPr>
          <w:sz w:val="24"/>
          <w:szCs w:val="24"/>
        </w:rPr>
        <w:t xml:space="preserve">%), </w:t>
      </w:r>
      <w:r w:rsidR="00837BC6" w:rsidRPr="009F4D08">
        <w:rPr>
          <w:sz w:val="24"/>
          <w:szCs w:val="24"/>
        </w:rPr>
        <w:t>24</w:t>
      </w:r>
      <w:r w:rsidR="00321786" w:rsidRPr="009F4D08">
        <w:rPr>
          <w:sz w:val="24"/>
          <w:szCs w:val="24"/>
        </w:rPr>
        <w:t xml:space="preserve"> – не имеющие постоянного источника доходов (АППГ – </w:t>
      </w:r>
      <w:r w:rsidR="00837BC6" w:rsidRPr="009F4D08">
        <w:rPr>
          <w:sz w:val="24"/>
          <w:szCs w:val="24"/>
        </w:rPr>
        <w:t>31</w:t>
      </w:r>
      <w:r w:rsidR="00321786" w:rsidRPr="009F4D08">
        <w:rPr>
          <w:sz w:val="24"/>
          <w:szCs w:val="24"/>
        </w:rPr>
        <w:t xml:space="preserve">; </w:t>
      </w:r>
      <w:r w:rsidR="00837BC6" w:rsidRPr="009F4D08">
        <w:rPr>
          <w:sz w:val="24"/>
          <w:szCs w:val="24"/>
        </w:rPr>
        <w:t>-22,6%</w:t>
      </w:r>
      <w:r w:rsidR="00321786" w:rsidRPr="009F4D08">
        <w:rPr>
          <w:sz w:val="24"/>
          <w:szCs w:val="24"/>
        </w:rPr>
        <w:t xml:space="preserve">), </w:t>
      </w:r>
      <w:r w:rsidR="00BF6753" w:rsidRPr="009F4D08">
        <w:rPr>
          <w:sz w:val="24"/>
          <w:szCs w:val="24"/>
        </w:rPr>
        <w:t>20</w:t>
      </w:r>
      <w:r w:rsidR="00321786" w:rsidRPr="009F4D08">
        <w:rPr>
          <w:sz w:val="24"/>
          <w:szCs w:val="24"/>
        </w:rPr>
        <w:t xml:space="preserve"> – ранее </w:t>
      </w:r>
      <w:proofErr w:type="gramStart"/>
      <w:r w:rsidR="00321786" w:rsidRPr="009F4D08">
        <w:rPr>
          <w:sz w:val="24"/>
          <w:szCs w:val="24"/>
        </w:rPr>
        <w:t>совершавшими</w:t>
      </w:r>
      <w:proofErr w:type="gramEnd"/>
      <w:r w:rsidR="00321786" w:rsidRPr="009F4D08">
        <w:rPr>
          <w:sz w:val="24"/>
          <w:szCs w:val="24"/>
        </w:rPr>
        <w:t xml:space="preserve"> преступления (АППГ – </w:t>
      </w:r>
      <w:r w:rsidR="00BF6753" w:rsidRPr="009F4D08">
        <w:rPr>
          <w:sz w:val="24"/>
          <w:szCs w:val="24"/>
        </w:rPr>
        <w:t>36</w:t>
      </w:r>
      <w:r w:rsidR="00321786" w:rsidRPr="009F4D08">
        <w:rPr>
          <w:sz w:val="24"/>
          <w:szCs w:val="24"/>
        </w:rPr>
        <w:t>; -</w:t>
      </w:r>
      <w:r w:rsidR="00BF6753" w:rsidRPr="009F4D08">
        <w:rPr>
          <w:sz w:val="24"/>
          <w:szCs w:val="24"/>
        </w:rPr>
        <w:t>44,4</w:t>
      </w:r>
      <w:r w:rsidR="00321786" w:rsidRPr="009F4D08">
        <w:rPr>
          <w:sz w:val="24"/>
          <w:szCs w:val="24"/>
        </w:rPr>
        <w:t xml:space="preserve">%), </w:t>
      </w:r>
      <w:r w:rsidR="00B600CC" w:rsidRPr="009F4D08">
        <w:rPr>
          <w:sz w:val="24"/>
          <w:szCs w:val="24"/>
        </w:rPr>
        <w:t>1</w:t>
      </w:r>
      <w:r w:rsidR="00BF6753" w:rsidRPr="009F4D08">
        <w:rPr>
          <w:sz w:val="24"/>
          <w:szCs w:val="24"/>
        </w:rPr>
        <w:t>3</w:t>
      </w:r>
      <w:r w:rsidR="00321786" w:rsidRPr="009F4D08">
        <w:rPr>
          <w:sz w:val="24"/>
          <w:szCs w:val="24"/>
        </w:rPr>
        <w:t xml:space="preserve"> – ранее судимыми (АППГ – </w:t>
      </w:r>
      <w:r w:rsidR="00BF6753" w:rsidRPr="009F4D08">
        <w:rPr>
          <w:sz w:val="24"/>
          <w:szCs w:val="24"/>
        </w:rPr>
        <w:t>2</w:t>
      </w:r>
      <w:r w:rsidR="00B600CC" w:rsidRPr="009F4D08">
        <w:rPr>
          <w:sz w:val="24"/>
          <w:szCs w:val="24"/>
        </w:rPr>
        <w:t>0</w:t>
      </w:r>
      <w:r w:rsidR="00321786" w:rsidRPr="009F4D08">
        <w:rPr>
          <w:sz w:val="24"/>
          <w:szCs w:val="24"/>
        </w:rPr>
        <w:t xml:space="preserve">; </w:t>
      </w:r>
      <w:r w:rsidR="00BF6753" w:rsidRPr="009F4D08">
        <w:rPr>
          <w:sz w:val="24"/>
          <w:szCs w:val="24"/>
        </w:rPr>
        <w:t>-35,0</w:t>
      </w:r>
      <w:r w:rsidR="00321786" w:rsidRPr="009F4D08">
        <w:rPr>
          <w:sz w:val="24"/>
          <w:szCs w:val="24"/>
        </w:rPr>
        <w:t>%)</w:t>
      </w:r>
      <w:r w:rsidR="0024665E" w:rsidRPr="009F4D08">
        <w:rPr>
          <w:sz w:val="24"/>
          <w:szCs w:val="24"/>
        </w:rPr>
        <w:t>.</w:t>
      </w:r>
      <w:r w:rsidR="00321786" w:rsidRPr="009F4D08">
        <w:rPr>
          <w:sz w:val="24"/>
          <w:szCs w:val="24"/>
        </w:rPr>
        <w:t xml:space="preserve"> </w:t>
      </w:r>
      <w:r w:rsidR="0024665E" w:rsidRPr="009F4D08">
        <w:rPr>
          <w:sz w:val="24"/>
          <w:szCs w:val="24"/>
        </w:rPr>
        <w:t>Зарегистрировано</w:t>
      </w:r>
      <w:r w:rsidR="00BF6753" w:rsidRPr="009F4D08">
        <w:rPr>
          <w:sz w:val="24"/>
          <w:szCs w:val="24"/>
        </w:rPr>
        <w:t xml:space="preserve"> 1 убийство (АППГ – 0),</w:t>
      </w:r>
      <w:r w:rsidR="0024665E" w:rsidRPr="009F4D08">
        <w:rPr>
          <w:sz w:val="24"/>
          <w:szCs w:val="24"/>
        </w:rPr>
        <w:t xml:space="preserve"> </w:t>
      </w:r>
      <w:r w:rsidR="0083495A" w:rsidRPr="009F4D08">
        <w:rPr>
          <w:sz w:val="24"/>
          <w:szCs w:val="24"/>
        </w:rPr>
        <w:t>13</w:t>
      </w:r>
      <w:r w:rsidR="0024665E" w:rsidRPr="009F4D08">
        <w:rPr>
          <w:sz w:val="24"/>
          <w:szCs w:val="24"/>
        </w:rPr>
        <w:t xml:space="preserve"> мошенничеств (АППГ – </w:t>
      </w:r>
      <w:r w:rsidR="0083495A" w:rsidRPr="009F4D08">
        <w:rPr>
          <w:sz w:val="24"/>
          <w:szCs w:val="24"/>
        </w:rPr>
        <w:t>5</w:t>
      </w:r>
      <w:r w:rsidR="0024665E" w:rsidRPr="009F4D08">
        <w:rPr>
          <w:sz w:val="24"/>
          <w:szCs w:val="24"/>
        </w:rPr>
        <w:t xml:space="preserve">), </w:t>
      </w:r>
      <w:r w:rsidR="0083495A" w:rsidRPr="009F4D08">
        <w:rPr>
          <w:sz w:val="24"/>
          <w:szCs w:val="24"/>
        </w:rPr>
        <w:t xml:space="preserve">1 угон (АППГ – 0), 11 </w:t>
      </w:r>
      <w:r w:rsidRPr="009F4D08">
        <w:rPr>
          <w:sz w:val="24"/>
          <w:szCs w:val="24"/>
        </w:rPr>
        <w:t>краж (АППГ</w:t>
      </w:r>
      <w:r w:rsidR="00AC0A42" w:rsidRPr="009F4D08">
        <w:rPr>
          <w:sz w:val="24"/>
          <w:szCs w:val="24"/>
        </w:rPr>
        <w:t xml:space="preserve"> – </w:t>
      </w:r>
      <w:r w:rsidR="0083495A" w:rsidRPr="009F4D08">
        <w:rPr>
          <w:sz w:val="24"/>
          <w:szCs w:val="24"/>
        </w:rPr>
        <w:t>20</w:t>
      </w:r>
      <w:r w:rsidRPr="009F4D08">
        <w:rPr>
          <w:sz w:val="24"/>
          <w:szCs w:val="24"/>
        </w:rPr>
        <w:t>)</w:t>
      </w:r>
      <w:r w:rsidR="00785438" w:rsidRPr="009F4D08">
        <w:rPr>
          <w:sz w:val="24"/>
          <w:szCs w:val="24"/>
        </w:rPr>
        <w:t>.</w:t>
      </w:r>
      <w:r w:rsidRPr="009F4D08">
        <w:rPr>
          <w:sz w:val="24"/>
          <w:szCs w:val="24"/>
        </w:rPr>
        <w:t xml:space="preserve"> </w:t>
      </w:r>
      <w:r w:rsidR="00785438" w:rsidRPr="009F4D08">
        <w:rPr>
          <w:sz w:val="24"/>
          <w:szCs w:val="24"/>
        </w:rPr>
        <w:t xml:space="preserve">УПТВЗ, изнасилований, разбоев и грабежей </w:t>
      </w:r>
      <w:r w:rsidRPr="009F4D08">
        <w:rPr>
          <w:sz w:val="24"/>
          <w:szCs w:val="24"/>
        </w:rPr>
        <w:t>не зарегистрировано (АППГ</w:t>
      </w:r>
      <w:r w:rsidR="00AC0A42" w:rsidRPr="009F4D08">
        <w:rPr>
          <w:sz w:val="24"/>
          <w:szCs w:val="24"/>
        </w:rPr>
        <w:t xml:space="preserve"> –</w:t>
      </w:r>
      <w:r w:rsidRPr="009F4D08">
        <w:rPr>
          <w:sz w:val="24"/>
          <w:szCs w:val="24"/>
        </w:rPr>
        <w:t xml:space="preserve"> </w:t>
      </w:r>
      <w:r w:rsidR="0024665E" w:rsidRPr="009F4D08">
        <w:rPr>
          <w:sz w:val="24"/>
          <w:szCs w:val="24"/>
        </w:rPr>
        <w:t>0</w:t>
      </w:r>
      <w:r w:rsidRPr="009F4D08">
        <w:rPr>
          <w:sz w:val="24"/>
          <w:szCs w:val="24"/>
        </w:rPr>
        <w:t>).</w:t>
      </w:r>
      <w:r w:rsidR="00BF1E42" w:rsidRPr="009F4D08">
        <w:rPr>
          <w:sz w:val="24"/>
          <w:szCs w:val="24"/>
        </w:rPr>
        <w:t xml:space="preserve"> Выявлено </w:t>
      </w:r>
      <w:r w:rsidR="0083495A" w:rsidRPr="009F4D08">
        <w:rPr>
          <w:sz w:val="24"/>
          <w:szCs w:val="24"/>
        </w:rPr>
        <w:t>1</w:t>
      </w:r>
      <w:r w:rsidR="00BF1E42" w:rsidRPr="009F4D08">
        <w:rPr>
          <w:sz w:val="24"/>
          <w:szCs w:val="24"/>
        </w:rPr>
        <w:t xml:space="preserve"> преступлени</w:t>
      </w:r>
      <w:r w:rsidR="0083495A" w:rsidRPr="009F4D08">
        <w:rPr>
          <w:sz w:val="24"/>
          <w:szCs w:val="24"/>
        </w:rPr>
        <w:t>е</w:t>
      </w:r>
      <w:r w:rsidR="00BF1E42" w:rsidRPr="009F4D08">
        <w:rPr>
          <w:sz w:val="24"/>
          <w:szCs w:val="24"/>
        </w:rPr>
        <w:t xml:space="preserve"> экономической направленности (АППГ – </w:t>
      </w:r>
      <w:r w:rsidR="0083495A" w:rsidRPr="009F4D08">
        <w:rPr>
          <w:sz w:val="24"/>
          <w:szCs w:val="24"/>
        </w:rPr>
        <w:t>2</w:t>
      </w:r>
      <w:r w:rsidR="00BF1E42" w:rsidRPr="009F4D08">
        <w:rPr>
          <w:sz w:val="24"/>
          <w:szCs w:val="24"/>
        </w:rPr>
        <w:t xml:space="preserve">), из них </w:t>
      </w:r>
      <w:r w:rsidR="00785438" w:rsidRPr="009F4D08">
        <w:rPr>
          <w:sz w:val="24"/>
          <w:szCs w:val="24"/>
        </w:rPr>
        <w:t>0</w:t>
      </w:r>
      <w:r w:rsidR="00BF1E42" w:rsidRPr="009F4D08">
        <w:rPr>
          <w:sz w:val="24"/>
          <w:szCs w:val="24"/>
        </w:rPr>
        <w:t xml:space="preserve"> – коррупционной направленности (АППГ – </w:t>
      </w:r>
      <w:r w:rsidR="0083495A" w:rsidRPr="009F4D08">
        <w:rPr>
          <w:sz w:val="24"/>
          <w:szCs w:val="24"/>
        </w:rPr>
        <w:t>2</w:t>
      </w:r>
      <w:r w:rsidR="00BF1E42" w:rsidRPr="009F4D08">
        <w:rPr>
          <w:sz w:val="24"/>
          <w:szCs w:val="24"/>
        </w:rPr>
        <w:t xml:space="preserve">).  </w:t>
      </w:r>
    </w:p>
    <w:p w:rsidR="00BF1E42" w:rsidRPr="009F4D08" w:rsidRDefault="00ED0637" w:rsidP="00BF1E42">
      <w:pP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>У</w:t>
      </w:r>
      <w:r w:rsidR="00BA3815" w:rsidRPr="009F4D08">
        <w:rPr>
          <w:sz w:val="24"/>
          <w:szCs w:val="24"/>
        </w:rPr>
        <w:t>величи</w:t>
      </w:r>
      <w:r w:rsidR="0091251B" w:rsidRPr="009F4D08">
        <w:rPr>
          <w:sz w:val="24"/>
          <w:szCs w:val="24"/>
        </w:rPr>
        <w:t>лось</w:t>
      </w:r>
      <w:r w:rsidRPr="009F4D08">
        <w:rPr>
          <w:sz w:val="24"/>
          <w:szCs w:val="24"/>
        </w:rPr>
        <w:t xml:space="preserve"> количество выявленных сотрудниками полиции преступлений превентивной направленности </w:t>
      </w:r>
      <w:r w:rsidR="00AC0A42" w:rsidRPr="009F4D08">
        <w:rPr>
          <w:sz w:val="24"/>
          <w:szCs w:val="24"/>
        </w:rPr>
        <w:t>–</w:t>
      </w:r>
      <w:r w:rsidRPr="009F4D08">
        <w:rPr>
          <w:sz w:val="24"/>
          <w:szCs w:val="24"/>
        </w:rPr>
        <w:t xml:space="preserve"> с</w:t>
      </w:r>
      <w:r w:rsidR="00AC0A42" w:rsidRPr="009F4D08">
        <w:rPr>
          <w:sz w:val="24"/>
          <w:szCs w:val="24"/>
        </w:rPr>
        <w:t xml:space="preserve"> </w:t>
      </w:r>
      <w:r w:rsidR="00BA3815" w:rsidRPr="009F4D08">
        <w:rPr>
          <w:sz w:val="24"/>
          <w:szCs w:val="24"/>
        </w:rPr>
        <w:t>11</w:t>
      </w:r>
      <w:r w:rsidRPr="009F4D08">
        <w:rPr>
          <w:sz w:val="24"/>
          <w:szCs w:val="24"/>
        </w:rPr>
        <w:t xml:space="preserve"> до </w:t>
      </w:r>
      <w:r w:rsidR="00BA3815" w:rsidRPr="009F4D08">
        <w:rPr>
          <w:sz w:val="24"/>
          <w:szCs w:val="24"/>
        </w:rPr>
        <w:t>14</w:t>
      </w:r>
      <w:r w:rsidRPr="009F4D08">
        <w:rPr>
          <w:sz w:val="24"/>
          <w:szCs w:val="24"/>
        </w:rPr>
        <w:t xml:space="preserve">. </w:t>
      </w:r>
      <w:r w:rsidR="00BF1E42" w:rsidRPr="009F4D08">
        <w:rPr>
          <w:sz w:val="24"/>
          <w:szCs w:val="24"/>
        </w:rPr>
        <w:t>При этом факт нарушения правил дорожного движения лицом, подвергнутым административному наказанию за управление транспортным средством в состоянии алкогольного опьянения</w:t>
      </w:r>
      <w:r w:rsidR="00785438" w:rsidRPr="009F4D08">
        <w:rPr>
          <w:sz w:val="24"/>
          <w:szCs w:val="24"/>
        </w:rPr>
        <w:t xml:space="preserve"> (ст. 264.1 УК РФ) в отчетном периоде выявл</w:t>
      </w:r>
      <w:r w:rsidR="00BA3815" w:rsidRPr="009F4D08">
        <w:rPr>
          <w:sz w:val="24"/>
          <w:szCs w:val="24"/>
        </w:rPr>
        <w:t>ен только 1</w:t>
      </w:r>
      <w:r w:rsidR="00BF1E42" w:rsidRPr="009F4D08">
        <w:rPr>
          <w:sz w:val="24"/>
          <w:szCs w:val="24"/>
        </w:rPr>
        <w:t xml:space="preserve"> (АППГ – </w:t>
      </w:r>
      <w:r w:rsidR="00BA3815" w:rsidRPr="009F4D08">
        <w:rPr>
          <w:sz w:val="24"/>
          <w:szCs w:val="24"/>
        </w:rPr>
        <w:t>10</w:t>
      </w:r>
      <w:r w:rsidR="00BF1E42" w:rsidRPr="009F4D08">
        <w:rPr>
          <w:sz w:val="24"/>
          <w:szCs w:val="24"/>
        </w:rPr>
        <w:t xml:space="preserve">). </w:t>
      </w:r>
    </w:p>
    <w:p w:rsidR="00ED0637" w:rsidRPr="009F4D08" w:rsidRDefault="00BA3815" w:rsidP="005D7E7F">
      <w:pP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lastRenderedPageBreak/>
        <w:t xml:space="preserve">Отмечается </w:t>
      </w:r>
      <w:r w:rsidR="00ED0637" w:rsidRPr="009F4D08">
        <w:rPr>
          <w:sz w:val="24"/>
          <w:szCs w:val="24"/>
        </w:rPr>
        <w:t xml:space="preserve">рост преступлений, совершенных с использованием информационно-телекоммуникационных технологий </w:t>
      </w:r>
      <w:r w:rsidR="00BF1E42" w:rsidRPr="009F4D08">
        <w:rPr>
          <w:sz w:val="24"/>
          <w:szCs w:val="24"/>
        </w:rPr>
        <w:t>–</w:t>
      </w:r>
      <w:r w:rsidR="0091251B" w:rsidRPr="009F4D08">
        <w:rPr>
          <w:sz w:val="24"/>
          <w:szCs w:val="24"/>
        </w:rPr>
        <w:t xml:space="preserve"> </w:t>
      </w:r>
      <w:r w:rsidRPr="009F4D08">
        <w:rPr>
          <w:sz w:val="24"/>
          <w:szCs w:val="24"/>
        </w:rPr>
        <w:t>15</w:t>
      </w:r>
      <w:r w:rsidR="0091251B" w:rsidRPr="009F4D08">
        <w:rPr>
          <w:sz w:val="24"/>
          <w:szCs w:val="24"/>
        </w:rPr>
        <w:t xml:space="preserve"> </w:t>
      </w:r>
      <w:r w:rsidR="00BF1E42" w:rsidRPr="009F4D08">
        <w:rPr>
          <w:sz w:val="24"/>
          <w:szCs w:val="24"/>
        </w:rPr>
        <w:t xml:space="preserve">(АППГ – </w:t>
      </w:r>
      <w:r w:rsidRPr="009F4D08">
        <w:rPr>
          <w:sz w:val="24"/>
          <w:szCs w:val="24"/>
        </w:rPr>
        <w:t>10</w:t>
      </w:r>
      <w:r w:rsidR="00BF1E42" w:rsidRPr="009F4D08">
        <w:rPr>
          <w:sz w:val="24"/>
          <w:szCs w:val="24"/>
        </w:rPr>
        <w:t>)</w:t>
      </w:r>
      <w:r w:rsidR="00ED0637" w:rsidRPr="009F4D08">
        <w:rPr>
          <w:sz w:val="24"/>
          <w:szCs w:val="24"/>
        </w:rPr>
        <w:t>.</w:t>
      </w:r>
      <w:r w:rsidR="00BF1E42" w:rsidRPr="009F4D08">
        <w:rPr>
          <w:sz w:val="24"/>
          <w:szCs w:val="24"/>
        </w:rPr>
        <w:t xml:space="preserve"> </w:t>
      </w:r>
      <w:r w:rsidR="00785438" w:rsidRPr="009F4D08">
        <w:rPr>
          <w:sz w:val="24"/>
          <w:szCs w:val="24"/>
        </w:rPr>
        <w:t>С</w:t>
      </w:r>
      <w:r w:rsidR="00ED0637" w:rsidRPr="009F4D08">
        <w:rPr>
          <w:sz w:val="24"/>
          <w:szCs w:val="24"/>
        </w:rPr>
        <w:t xml:space="preserve"> целью недопущения роста данного вида преступлений, необходимо </w:t>
      </w:r>
      <w:r w:rsidR="00F67868" w:rsidRPr="009F4D08">
        <w:rPr>
          <w:sz w:val="24"/>
          <w:szCs w:val="24"/>
        </w:rPr>
        <w:t>продолжить</w:t>
      </w:r>
      <w:r w:rsidR="00ED0637" w:rsidRPr="009F4D08">
        <w:rPr>
          <w:sz w:val="24"/>
          <w:szCs w:val="24"/>
        </w:rPr>
        <w:t xml:space="preserve"> профилактическую работу с населением района совместно с органами местного самоуправления.</w:t>
      </w:r>
    </w:p>
    <w:p w:rsidR="00ED0637" w:rsidRPr="009F4D08" w:rsidRDefault="00785438" w:rsidP="005D7E7F">
      <w:pP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>П</w:t>
      </w:r>
      <w:r w:rsidR="00ED0637" w:rsidRPr="009F4D08">
        <w:rPr>
          <w:sz w:val="24"/>
          <w:szCs w:val="24"/>
        </w:rPr>
        <w:t xml:space="preserve">реступлений, связанных с незаконным оборотом наркотиков </w:t>
      </w:r>
      <w:r w:rsidRPr="009F4D08">
        <w:rPr>
          <w:sz w:val="24"/>
          <w:szCs w:val="24"/>
        </w:rPr>
        <w:t>не выявлено</w:t>
      </w:r>
      <w:r w:rsidR="0091251B" w:rsidRPr="009F4D08">
        <w:rPr>
          <w:sz w:val="24"/>
          <w:szCs w:val="24"/>
        </w:rPr>
        <w:t xml:space="preserve"> (АППГ</w:t>
      </w:r>
      <w:r w:rsidR="00F67868" w:rsidRPr="009F4D08">
        <w:rPr>
          <w:sz w:val="24"/>
          <w:szCs w:val="24"/>
        </w:rPr>
        <w:t xml:space="preserve"> –</w:t>
      </w:r>
      <w:r w:rsidR="0091251B" w:rsidRPr="009F4D08">
        <w:rPr>
          <w:sz w:val="24"/>
          <w:szCs w:val="24"/>
        </w:rPr>
        <w:t xml:space="preserve"> </w:t>
      </w:r>
      <w:r w:rsidRPr="009F4D08">
        <w:rPr>
          <w:sz w:val="24"/>
          <w:szCs w:val="24"/>
        </w:rPr>
        <w:t>1</w:t>
      </w:r>
      <w:r w:rsidR="00ED0637" w:rsidRPr="009F4D08">
        <w:rPr>
          <w:sz w:val="24"/>
          <w:szCs w:val="24"/>
        </w:rPr>
        <w:t xml:space="preserve">).  </w:t>
      </w:r>
      <w:proofErr w:type="gramStart"/>
      <w:r w:rsidRPr="009F4D08">
        <w:rPr>
          <w:sz w:val="24"/>
          <w:szCs w:val="24"/>
        </w:rPr>
        <w:t>О</w:t>
      </w:r>
      <w:r w:rsidR="00ED0637" w:rsidRPr="009F4D08">
        <w:rPr>
          <w:sz w:val="24"/>
          <w:szCs w:val="24"/>
        </w:rPr>
        <w:t xml:space="preserve">тсутствуют показатели по выявлению превентивных </w:t>
      </w:r>
      <w:proofErr w:type="spellStart"/>
      <w:r w:rsidR="00ED0637" w:rsidRPr="009F4D08">
        <w:rPr>
          <w:sz w:val="24"/>
          <w:szCs w:val="24"/>
        </w:rPr>
        <w:t>наркосоставов</w:t>
      </w:r>
      <w:proofErr w:type="spellEnd"/>
      <w:r w:rsidR="00BF1E42" w:rsidRPr="009F4D08">
        <w:rPr>
          <w:sz w:val="24"/>
          <w:szCs w:val="24"/>
        </w:rPr>
        <w:t>, такие как</w:t>
      </w:r>
      <w:r w:rsidR="00ED0637" w:rsidRPr="009F4D08">
        <w:rPr>
          <w:sz w:val="24"/>
          <w:szCs w:val="24"/>
        </w:rPr>
        <w:t xml:space="preserve"> содержание </w:t>
      </w:r>
      <w:proofErr w:type="spellStart"/>
      <w:r w:rsidR="00ED0637" w:rsidRPr="009F4D08">
        <w:rPr>
          <w:sz w:val="24"/>
          <w:szCs w:val="24"/>
        </w:rPr>
        <w:t>наркопритонов</w:t>
      </w:r>
      <w:proofErr w:type="spellEnd"/>
      <w:r w:rsidR="00BF1E42" w:rsidRPr="009F4D08">
        <w:rPr>
          <w:sz w:val="24"/>
          <w:szCs w:val="24"/>
        </w:rPr>
        <w:t xml:space="preserve"> и</w:t>
      </w:r>
      <w:r w:rsidR="00ED0637" w:rsidRPr="009F4D08">
        <w:rPr>
          <w:sz w:val="24"/>
          <w:szCs w:val="24"/>
        </w:rPr>
        <w:t xml:space="preserve"> склонение к потреблению наркотиков подростков.</w:t>
      </w:r>
      <w:proofErr w:type="gramEnd"/>
      <w:r w:rsidR="00BA3815" w:rsidRPr="009F4D08">
        <w:rPr>
          <w:sz w:val="24"/>
          <w:szCs w:val="24"/>
        </w:rPr>
        <w:t xml:space="preserve"> В первую очередь, это стало возможным ввиду отсутствия сотрудников, закрепленных </w:t>
      </w:r>
      <w:proofErr w:type="gramStart"/>
      <w:r w:rsidR="00BA3815" w:rsidRPr="009F4D08">
        <w:rPr>
          <w:sz w:val="24"/>
          <w:szCs w:val="24"/>
        </w:rPr>
        <w:t>за</w:t>
      </w:r>
      <w:proofErr w:type="gramEnd"/>
      <w:r w:rsidR="00BA3815" w:rsidRPr="009F4D08">
        <w:rPr>
          <w:sz w:val="24"/>
          <w:szCs w:val="24"/>
        </w:rPr>
        <w:t xml:space="preserve"> </w:t>
      </w:r>
      <w:proofErr w:type="gramStart"/>
      <w:r w:rsidR="00BA3815" w:rsidRPr="009F4D08">
        <w:rPr>
          <w:sz w:val="24"/>
          <w:szCs w:val="24"/>
        </w:rPr>
        <w:t>данной</w:t>
      </w:r>
      <w:proofErr w:type="gramEnd"/>
      <w:r w:rsidR="00BA3815" w:rsidRPr="009F4D08">
        <w:rPr>
          <w:sz w:val="24"/>
          <w:szCs w:val="24"/>
        </w:rPr>
        <w:t xml:space="preserve"> линии работы.</w:t>
      </w:r>
    </w:p>
    <w:p w:rsidR="0049306C" w:rsidRPr="009F4D08" w:rsidRDefault="0049306C" w:rsidP="005D7E7F">
      <w:pP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За </w:t>
      </w:r>
      <w:r w:rsidR="00BA3815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месяц</w:t>
      </w:r>
      <w:r w:rsidR="00BA3815" w:rsidRPr="009F4D08">
        <w:rPr>
          <w:sz w:val="24"/>
          <w:szCs w:val="24"/>
        </w:rPr>
        <w:t>ев</w:t>
      </w:r>
      <w:r w:rsidRPr="009F4D08">
        <w:rPr>
          <w:sz w:val="24"/>
          <w:szCs w:val="24"/>
        </w:rPr>
        <w:t xml:space="preserve"> 202</w:t>
      </w:r>
      <w:r w:rsidR="00785438" w:rsidRPr="009F4D08">
        <w:rPr>
          <w:sz w:val="24"/>
          <w:szCs w:val="24"/>
        </w:rPr>
        <w:t>4</w:t>
      </w:r>
      <w:r w:rsidRPr="009F4D08">
        <w:rPr>
          <w:sz w:val="24"/>
          <w:szCs w:val="24"/>
        </w:rPr>
        <w:t xml:space="preserve"> года на дорогах Притобольного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sz w:val="24"/>
          <w:szCs w:val="24"/>
        </w:rPr>
        <w:t xml:space="preserve"> зарегистрировано </w:t>
      </w:r>
      <w:r w:rsidR="00D05CDB" w:rsidRPr="009F4D08">
        <w:rPr>
          <w:sz w:val="24"/>
          <w:szCs w:val="24"/>
        </w:rPr>
        <w:t>36</w:t>
      </w:r>
      <w:r w:rsidRPr="009F4D08">
        <w:rPr>
          <w:sz w:val="24"/>
          <w:szCs w:val="24"/>
        </w:rPr>
        <w:t xml:space="preserve"> дорожно-транспортных происшествия (АППГ – </w:t>
      </w:r>
      <w:r w:rsidR="00785438" w:rsidRPr="009F4D08">
        <w:rPr>
          <w:sz w:val="24"/>
          <w:szCs w:val="24"/>
        </w:rPr>
        <w:t>1</w:t>
      </w:r>
      <w:r w:rsidR="00D05CDB" w:rsidRPr="009F4D08">
        <w:rPr>
          <w:sz w:val="24"/>
          <w:szCs w:val="24"/>
        </w:rPr>
        <w:t>9</w:t>
      </w:r>
      <w:r w:rsidRPr="009F4D08">
        <w:rPr>
          <w:sz w:val="24"/>
          <w:szCs w:val="24"/>
        </w:rPr>
        <w:t>), в котор</w:t>
      </w:r>
      <w:r w:rsidR="00DE3648" w:rsidRPr="009F4D08">
        <w:rPr>
          <w:sz w:val="24"/>
          <w:szCs w:val="24"/>
        </w:rPr>
        <w:t>ых</w:t>
      </w:r>
      <w:r w:rsidRPr="009F4D08">
        <w:rPr>
          <w:sz w:val="24"/>
          <w:szCs w:val="24"/>
        </w:rPr>
        <w:t xml:space="preserve"> пострадало </w:t>
      </w:r>
      <w:r w:rsidR="00785438" w:rsidRPr="009F4D08">
        <w:rPr>
          <w:sz w:val="24"/>
          <w:szCs w:val="24"/>
        </w:rPr>
        <w:t>0</w:t>
      </w:r>
      <w:r w:rsidRPr="009F4D08">
        <w:rPr>
          <w:sz w:val="24"/>
          <w:szCs w:val="24"/>
        </w:rPr>
        <w:t xml:space="preserve"> человек (АППГ –</w:t>
      </w:r>
      <w:r w:rsidR="00485631" w:rsidRPr="009F4D08">
        <w:rPr>
          <w:sz w:val="24"/>
          <w:szCs w:val="24"/>
        </w:rPr>
        <w:t xml:space="preserve"> </w:t>
      </w:r>
      <w:r w:rsidR="00785438" w:rsidRPr="009F4D08">
        <w:rPr>
          <w:sz w:val="24"/>
          <w:szCs w:val="24"/>
        </w:rPr>
        <w:t>0</w:t>
      </w:r>
      <w:r w:rsidRPr="009F4D08">
        <w:rPr>
          <w:sz w:val="24"/>
          <w:szCs w:val="24"/>
        </w:rPr>
        <w:t>), погиб</w:t>
      </w:r>
      <w:r w:rsidR="00DE3648" w:rsidRPr="009F4D08">
        <w:rPr>
          <w:sz w:val="24"/>
          <w:szCs w:val="24"/>
        </w:rPr>
        <w:t>ло</w:t>
      </w:r>
      <w:r w:rsidR="00664805" w:rsidRPr="009F4D08">
        <w:rPr>
          <w:sz w:val="24"/>
          <w:szCs w:val="24"/>
        </w:rPr>
        <w:t xml:space="preserve"> – </w:t>
      </w:r>
      <w:r w:rsidR="00785438" w:rsidRPr="009F4D08">
        <w:rPr>
          <w:sz w:val="24"/>
          <w:szCs w:val="24"/>
        </w:rPr>
        <w:t>0</w:t>
      </w:r>
      <w:r w:rsidRPr="009F4D08">
        <w:rPr>
          <w:sz w:val="24"/>
          <w:szCs w:val="24"/>
        </w:rPr>
        <w:t xml:space="preserve"> (АППГ – </w:t>
      </w:r>
      <w:r w:rsidR="00785438" w:rsidRPr="009F4D08">
        <w:rPr>
          <w:sz w:val="24"/>
          <w:szCs w:val="24"/>
        </w:rPr>
        <w:t>0</w:t>
      </w:r>
      <w:r w:rsidRPr="009F4D08">
        <w:rPr>
          <w:sz w:val="24"/>
          <w:szCs w:val="24"/>
        </w:rPr>
        <w:t>), с участием детей ДТП не совершались (АППГ</w:t>
      </w:r>
      <w:r w:rsidR="00485631" w:rsidRPr="009F4D08">
        <w:rPr>
          <w:sz w:val="24"/>
          <w:szCs w:val="24"/>
        </w:rPr>
        <w:t xml:space="preserve"> –</w:t>
      </w:r>
      <w:r w:rsidRPr="009F4D08">
        <w:rPr>
          <w:sz w:val="24"/>
          <w:szCs w:val="24"/>
        </w:rPr>
        <w:t xml:space="preserve"> 0).</w:t>
      </w:r>
    </w:p>
    <w:p w:rsidR="0049306C" w:rsidRPr="009F4D08" w:rsidRDefault="0049306C" w:rsidP="005D7E7F">
      <w:pP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В рамках проведения мероприятий по обеспечению безопасности дорожного движения на территории Притобольного </w:t>
      </w:r>
      <w:r w:rsidR="00AE1B8B" w:rsidRPr="009F4D08">
        <w:rPr>
          <w:sz w:val="24"/>
          <w:szCs w:val="24"/>
        </w:rPr>
        <w:t>муниципального округа</w:t>
      </w:r>
      <w:r w:rsidRPr="009F4D08">
        <w:rPr>
          <w:sz w:val="24"/>
          <w:szCs w:val="24"/>
        </w:rPr>
        <w:t xml:space="preserve"> выявлено </w:t>
      </w:r>
      <w:r w:rsidR="00B171FD" w:rsidRPr="009F4D08">
        <w:rPr>
          <w:sz w:val="24"/>
          <w:szCs w:val="24"/>
        </w:rPr>
        <w:t>602</w:t>
      </w:r>
      <w:r w:rsidRPr="009F4D08">
        <w:rPr>
          <w:sz w:val="24"/>
          <w:szCs w:val="24"/>
        </w:rPr>
        <w:t xml:space="preserve"> административных правонарушени</w:t>
      </w:r>
      <w:r w:rsidR="00DE3648" w:rsidRPr="009F4D08">
        <w:rPr>
          <w:sz w:val="24"/>
          <w:szCs w:val="24"/>
        </w:rPr>
        <w:t>я</w:t>
      </w:r>
      <w:r w:rsidRPr="009F4D08">
        <w:rPr>
          <w:sz w:val="24"/>
          <w:szCs w:val="24"/>
        </w:rPr>
        <w:t xml:space="preserve"> за нарушения правил дорожного движения (АППГ – </w:t>
      </w:r>
      <w:r w:rsidR="00B171FD" w:rsidRPr="009F4D08">
        <w:rPr>
          <w:sz w:val="24"/>
          <w:szCs w:val="24"/>
        </w:rPr>
        <w:t>889</w:t>
      </w:r>
      <w:r w:rsidR="006F4C79" w:rsidRPr="009F4D08">
        <w:rPr>
          <w:sz w:val="24"/>
          <w:szCs w:val="24"/>
        </w:rPr>
        <w:t xml:space="preserve">; </w:t>
      </w:r>
      <w:r w:rsidR="00785438" w:rsidRPr="009F4D08">
        <w:rPr>
          <w:sz w:val="24"/>
          <w:szCs w:val="24"/>
        </w:rPr>
        <w:t>-</w:t>
      </w:r>
      <w:r w:rsidR="00B171FD" w:rsidRPr="009F4D08">
        <w:rPr>
          <w:sz w:val="24"/>
          <w:szCs w:val="24"/>
        </w:rPr>
        <w:t>3</w:t>
      </w:r>
      <w:r w:rsidR="00785438" w:rsidRPr="009F4D08">
        <w:rPr>
          <w:sz w:val="24"/>
          <w:szCs w:val="24"/>
        </w:rPr>
        <w:t>2</w:t>
      </w:r>
      <w:r w:rsidR="00B171FD" w:rsidRPr="009F4D08">
        <w:rPr>
          <w:sz w:val="24"/>
          <w:szCs w:val="24"/>
        </w:rPr>
        <w:t>,3</w:t>
      </w:r>
      <w:r w:rsidR="006F4C79" w:rsidRPr="009F4D08">
        <w:rPr>
          <w:sz w:val="24"/>
          <w:szCs w:val="24"/>
        </w:rPr>
        <w:t>%</w:t>
      </w:r>
      <w:r w:rsidRPr="009F4D08">
        <w:rPr>
          <w:sz w:val="24"/>
          <w:szCs w:val="24"/>
        </w:rPr>
        <w:t xml:space="preserve">), из них за управление в состоянии алкогольного опьянения </w:t>
      </w:r>
      <w:r w:rsidR="00DE3648" w:rsidRPr="009F4D08">
        <w:rPr>
          <w:sz w:val="24"/>
          <w:szCs w:val="24"/>
        </w:rPr>
        <w:t xml:space="preserve">– </w:t>
      </w:r>
      <w:r w:rsidR="00B171FD" w:rsidRPr="009F4D08">
        <w:rPr>
          <w:sz w:val="24"/>
          <w:szCs w:val="24"/>
        </w:rPr>
        <w:t>19</w:t>
      </w:r>
      <w:r w:rsidR="00485631" w:rsidRPr="009F4D08">
        <w:rPr>
          <w:sz w:val="24"/>
          <w:szCs w:val="24"/>
        </w:rPr>
        <w:t xml:space="preserve"> </w:t>
      </w:r>
      <w:r w:rsidRPr="009F4D08">
        <w:rPr>
          <w:sz w:val="24"/>
          <w:szCs w:val="24"/>
        </w:rPr>
        <w:t xml:space="preserve">(АППГ – </w:t>
      </w:r>
      <w:r w:rsidR="00B171FD" w:rsidRPr="009F4D08">
        <w:rPr>
          <w:sz w:val="24"/>
          <w:szCs w:val="24"/>
        </w:rPr>
        <w:t>47</w:t>
      </w:r>
      <w:r w:rsidR="006F4C79" w:rsidRPr="009F4D08">
        <w:rPr>
          <w:sz w:val="24"/>
          <w:szCs w:val="24"/>
        </w:rPr>
        <w:t xml:space="preserve">; </w:t>
      </w:r>
      <w:r w:rsidR="00DE3648" w:rsidRPr="009F4D08">
        <w:rPr>
          <w:sz w:val="24"/>
          <w:szCs w:val="24"/>
        </w:rPr>
        <w:t>-5</w:t>
      </w:r>
      <w:r w:rsidR="00B171FD" w:rsidRPr="009F4D08">
        <w:rPr>
          <w:sz w:val="24"/>
          <w:szCs w:val="24"/>
        </w:rPr>
        <w:t>9</w:t>
      </w:r>
      <w:r w:rsidR="00666494" w:rsidRPr="009F4D08">
        <w:rPr>
          <w:sz w:val="24"/>
          <w:szCs w:val="24"/>
        </w:rPr>
        <w:t>,</w:t>
      </w:r>
      <w:r w:rsidR="00B171FD" w:rsidRPr="009F4D08">
        <w:rPr>
          <w:sz w:val="24"/>
          <w:szCs w:val="24"/>
        </w:rPr>
        <w:t>6</w:t>
      </w:r>
      <w:r w:rsidR="006F4C79" w:rsidRPr="009F4D08">
        <w:rPr>
          <w:sz w:val="24"/>
          <w:szCs w:val="24"/>
        </w:rPr>
        <w:t>%)</w:t>
      </w:r>
      <w:r w:rsidRPr="009F4D08">
        <w:rPr>
          <w:sz w:val="24"/>
          <w:szCs w:val="24"/>
        </w:rPr>
        <w:t xml:space="preserve">. Составлено </w:t>
      </w:r>
      <w:r w:rsidR="00B171FD" w:rsidRPr="009F4D08">
        <w:rPr>
          <w:sz w:val="24"/>
          <w:szCs w:val="24"/>
        </w:rPr>
        <w:t>2</w:t>
      </w:r>
      <w:r w:rsidR="005C2DDB" w:rsidRPr="009F4D08">
        <w:rPr>
          <w:sz w:val="24"/>
          <w:szCs w:val="24"/>
        </w:rPr>
        <w:t>9</w:t>
      </w:r>
      <w:r w:rsidRPr="009F4D08">
        <w:rPr>
          <w:sz w:val="24"/>
          <w:szCs w:val="24"/>
        </w:rPr>
        <w:t xml:space="preserve"> протокол</w:t>
      </w:r>
      <w:r w:rsidR="00831FA3" w:rsidRPr="009F4D08">
        <w:rPr>
          <w:sz w:val="24"/>
          <w:szCs w:val="24"/>
        </w:rPr>
        <w:t>ов</w:t>
      </w:r>
      <w:r w:rsidRPr="009F4D08">
        <w:rPr>
          <w:sz w:val="24"/>
          <w:szCs w:val="24"/>
        </w:rPr>
        <w:t xml:space="preserve">, в отношении лиц, ранее лишенных права, либо не имеющих права </w:t>
      </w:r>
      <w:r w:rsidR="0033742D" w:rsidRPr="009F4D08">
        <w:rPr>
          <w:sz w:val="24"/>
          <w:szCs w:val="24"/>
        </w:rPr>
        <w:t xml:space="preserve">управления транспортным средством </w:t>
      </w:r>
      <w:r w:rsidRPr="009F4D08">
        <w:rPr>
          <w:sz w:val="24"/>
          <w:szCs w:val="24"/>
        </w:rPr>
        <w:t>(АППГ</w:t>
      </w:r>
      <w:r w:rsidR="006F4C79" w:rsidRPr="009F4D08">
        <w:rPr>
          <w:sz w:val="24"/>
          <w:szCs w:val="24"/>
        </w:rPr>
        <w:t xml:space="preserve"> –</w:t>
      </w:r>
      <w:r w:rsidRPr="009F4D08">
        <w:rPr>
          <w:sz w:val="24"/>
          <w:szCs w:val="24"/>
        </w:rPr>
        <w:t xml:space="preserve"> </w:t>
      </w:r>
      <w:r w:rsidR="005C2DDB" w:rsidRPr="009F4D08">
        <w:rPr>
          <w:sz w:val="24"/>
          <w:szCs w:val="24"/>
        </w:rPr>
        <w:t>22</w:t>
      </w:r>
      <w:r w:rsidRPr="009F4D08">
        <w:rPr>
          <w:sz w:val="24"/>
          <w:szCs w:val="24"/>
        </w:rPr>
        <w:t>).</w:t>
      </w:r>
      <w:r w:rsidR="00DE3648" w:rsidRPr="009F4D08">
        <w:rPr>
          <w:sz w:val="24"/>
          <w:szCs w:val="24"/>
        </w:rPr>
        <w:t xml:space="preserve"> Составлено </w:t>
      </w:r>
      <w:r w:rsidR="005C2DDB" w:rsidRPr="009F4D08">
        <w:rPr>
          <w:sz w:val="24"/>
          <w:szCs w:val="24"/>
        </w:rPr>
        <w:t>35</w:t>
      </w:r>
      <w:r w:rsidR="00DE3648" w:rsidRPr="009F4D08">
        <w:rPr>
          <w:sz w:val="24"/>
          <w:szCs w:val="24"/>
        </w:rPr>
        <w:t xml:space="preserve"> материал</w:t>
      </w:r>
      <w:r w:rsidR="005C2DDB" w:rsidRPr="009F4D08">
        <w:rPr>
          <w:sz w:val="24"/>
          <w:szCs w:val="24"/>
        </w:rPr>
        <w:t>ов</w:t>
      </w:r>
      <w:r w:rsidR="00DE3648" w:rsidRPr="009F4D08">
        <w:rPr>
          <w:sz w:val="24"/>
          <w:szCs w:val="24"/>
        </w:rPr>
        <w:t xml:space="preserve"> по ст. 12.23 </w:t>
      </w:r>
      <w:proofErr w:type="spellStart"/>
      <w:r w:rsidR="00DE3648" w:rsidRPr="009F4D08">
        <w:rPr>
          <w:sz w:val="24"/>
          <w:szCs w:val="24"/>
        </w:rPr>
        <w:t>КРФо</w:t>
      </w:r>
      <w:r w:rsidR="00831FA3" w:rsidRPr="009F4D08">
        <w:rPr>
          <w:sz w:val="24"/>
          <w:szCs w:val="24"/>
        </w:rPr>
        <w:t>б</w:t>
      </w:r>
      <w:r w:rsidR="00DE3648" w:rsidRPr="009F4D08">
        <w:rPr>
          <w:sz w:val="24"/>
          <w:szCs w:val="24"/>
        </w:rPr>
        <w:t>АП</w:t>
      </w:r>
      <w:proofErr w:type="spellEnd"/>
      <w:r w:rsidR="00DE3648" w:rsidRPr="009F4D08">
        <w:rPr>
          <w:sz w:val="24"/>
          <w:szCs w:val="24"/>
        </w:rPr>
        <w:t xml:space="preserve"> за нарушение пункта 22.9 Правил дорожного движения (перевозка детей в транспортных средствах без удерживающих устройств и ремней безопасности) (АППГ – </w:t>
      </w:r>
      <w:r w:rsidR="005C2DDB" w:rsidRPr="009F4D08">
        <w:rPr>
          <w:sz w:val="24"/>
          <w:szCs w:val="24"/>
        </w:rPr>
        <w:t>36</w:t>
      </w:r>
      <w:r w:rsidR="00DE3648" w:rsidRPr="009F4D08">
        <w:rPr>
          <w:sz w:val="24"/>
          <w:szCs w:val="24"/>
        </w:rPr>
        <w:t>).</w:t>
      </w:r>
    </w:p>
    <w:p w:rsidR="009D0CE9" w:rsidRPr="009F4D08" w:rsidRDefault="009D0CE9" w:rsidP="005D7E7F">
      <w:pPr>
        <w:ind w:firstLine="709"/>
        <w:jc w:val="both"/>
        <w:rPr>
          <w:rFonts w:eastAsia="Calibri"/>
          <w:sz w:val="24"/>
          <w:szCs w:val="24"/>
        </w:rPr>
      </w:pPr>
      <w:r w:rsidRPr="009F4D08">
        <w:rPr>
          <w:sz w:val="24"/>
          <w:szCs w:val="24"/>
        </w:rPr>
        <w:t xml:space="preserve">Одной из действенных форм профилактики и пресечения преступлений является выявление административных правонарушений. Так, </w:t>
      </w:r>
      <w:r w:rsidR="002773A3" w:rsidRPr="009F4D08">
        <w:rPr>
          <w:sz w:val="24"/>
          <w:szCs w:val="24"/>
        </w:rPr>
        <w:t>в</w:t>
      </w:r>
      <w:r w:rsidR="00831FA3" w:rsidRPr="009F4D08">
        <w:rPr>
          <w:sz w:val="24"/>
          <w:szCs w:val="24"/>
        </w:rPr>
        <w:t xml:space="preserve"> 1 </w:t>
      </w:r>
      <w:r w:rsidR="002773A3" w:rsidRPr="009F4D08">
        <w:rPr>
          <w:sz w:val="24"/>
          <w:szCs w:val="24"/>
        </w:rPr>
        <w:t>полугодии</w:t>
      </w:r>
      <w:r w:rsidRPr="009F4D08">
        <w:rPr>
          <w:sz w:val="24"/>
          <w:szCs w:val="24"/>
        </w:rPr>
        <w:t xml:space="preserve"> </w:t>
      </w:r>
      <w:r w:rsidR="005D7E7F" w:rsidRPr="009F4D08">
        <w:rPr>
          <w:sz w:val="24"/>
          <w:szCs w:val="24"/>
        </w:rPr>
        <w:t>202</w:t>
      </w:r>
      <w:r w:rsidR="00831FA3" w:rsidRPr="009F4D08">
        <w:rPr>
          <w:sz w:val="24"/>
          <w:szCs w:val="24"/>
        </w:rPr>
        <w:t>4</w:t>
      </w:r>
      <w:r w:rsidR="005D7E7F" w:rsidRPr="009F4D08">
        <w:rPr>
          <w:sz w:val="24"/>
          <w:szCs w:val="24"/>
        </w:rPr>
        <w:t xml:space="preserve"> год</w:t>
      </w:r>
      <w:r w:rsidR="002773A3" w:rsidRPr="009F4D08">
        <w:rPr>
          <w:sz w:val="24"/>
          <w:szCs w:val="24"/>
        </w:rPr>
        <w:t>а</w:t>
      </w:r>
      <w:r w:rsidRPr="009F4D08">
        <w:rPr>
          <w:sz w:val="24"/>
          <w:szCs w:val="24"/>
        </w:rPr>
        <w:t xml:space="preserve"> в</w:t>
      </w:r>
      <w:r w:rsidRPr="009F4D08">
        <w:rPr>
          <w:rFonts w:eastAsia="Calibri"/>
          <w:sz w:val="24"/>
          <w:szCs w:val="24"/>
        </w:rPr>
        <w:t xml:space="preserve">ыявлено </w:t>
      </w:r>
      <w:r w:rsidR="002773A3" w:rsidRPr="009F4D08">
        <w:rPr>
          <w:rFonts w:eastAsia="Calibri"/>
          <w:sz w:val="24"/>
          <w:szCs w:val="24"/>
        </w:rPr>
        <w:t>405</w:t>
      </w:r>
      <w:r w:rsidRPr="009F4D08">
        <w:rPr>
          <w:rFonts w:eastAsia="Calibri"/>
          <w:sz w:val="24"/>
          <w:szCs w:val="24"/>
        </w:rPr>
        <w:t xml:space="preserve"> </w:t>
      </w:r>
      <w:proofErr w:type="gramStart"/>
      <w:r w:rsidRPr="009F4D08">
        <w:rPr>
          <w:rFonts w:eastAsia="Calibri"/>
          <w:sz w:val="24"/>
          <w:szCs w:val="24"/>
        </w:rPr>
        <w:t>административных</w:t>
      </w:r>
      <w:proofErr w:type="gramEnd"/>
      <w:r w:rsidRPr="009F4D08">
        <w:rPr>
          <w:rFonts w:eastAsia="Calibri"/>
          <w:sz w:val="24"/>
          <w:szCs w:val="24"/>
        </w:rPr>
        <w:t xml:space="preserve"> правонарушения (АППГ</w:t>
      </w:r>
      <w:r w:rsidR="005D7E7F" w:rsidRPr="009F4D08">
        <w:rPr>
          <w:rFonts w:eastAsia="Calibri"/>
          <w:sz w:val="24"/>
          <w:szCs w:val="24"/>
        </w:rPr>
        <w:t xml:space="preserve"> – </w:t>
      </w:r>
      <w:r w:rsidR="002773A3" w:rsidRPr="009F4D08">
        <w:rPr>
          <w:rFonts w:eastAsia="Calibri"/>
          <w:sz w:val="24"/>
          <w:szCs w:val="24"/>
        </w:rPr>
        <w:t>569</w:t>
      </w:r>
      <w:r w:rsidR="00E837B8" w:rsidRPr="009F4D08">
        <w:rPr>
          <w:rFonts w:eastAsia="Calibri"/>
          <w:sz w:val="24"/>
          <w:szCs w:val="24"/>
        </w:rPr>
        <w:t>).</w:t>
      </w:r>
      <w:r w:rsidRPr="009F4D08">
        <w:rPr>
          <w:rFonts w:eastAsia="Calibri"/>
          <w:sz w:val="24"/>
          <w:szCs w:val="24"/>
        </w:rPr>
        <w:t xml:space="preserve"> </w:t>
      </w:r>
    </w:p>
    <w:p w:rsidR="00211585" w:rsidRPr="009F4D08" w:rsidRDefault="00043EA2" w:rsidP="00211585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Судами рассмотрено </w:t>
      </w:r>
      <w:r w:rsidR="002773A3" w:rsidRPr="009F4D08">
        <w:rPr>
          <w:sz w:val="24"/>
          <w:szCs w:val="24"/>
        </w:rPr>
        <w:t>198</w:t>
      </w:r>
      <w:r w:rsidRPr="009F4D08">
        <w:rPr>
          <w:sz w:val="24"/>
          <w:szCs w:val="24"/>
        </w:rPr>
        <w:t xml:space="preserve"> дел (АППГ – </w:t>
      </w:r>
      <w:r w:rsidR="002773A3" w:rsidRPr="009F4D08">
        <w:rPr>
          <w:sz w:val="24"/>
          <w:szCs w:val="24"/>
        </w:rPr>
        <w:t>361</w:t>
      </w:r>
      <w:r w:rsidRPr="009F4D08">
        <w:rPr>
          <w:sz w:val="24"/>
          <w:szCs w:val="24"/>
        </w:rPr>
        <w:t>), из которых прекращено за отсутст</w:t>
      </w:r>
      <w:r w:rsidR="00237918" w:rsidRPr="009F4D08">
        <w:rPr>
          <w:sz w:val="24"/>
          <w:szCs w:val="24"/>
        </w:rPr>
        <w:t>вием состава правонарушения – 1</w:t>
      </w:r>
      <w:r w:rsidR="002773A3" w:rsidRPr="009F4D08">
        <w:rPr>
          <w:sz w:val="24"/>
          <w:szCs w:val="24"/>
        </w:rPr>
        <w:t>2</w:t>
      </w:r>
      <w:r w:rsidRPr="009F4D08">
        <w:rPr>
          <w:sz w:val="24"/>
          <w:szCs w:val="24"/>
        </w:rPr>
        <w:t xml:space="preserve"> (</w:t>
      </w:r>
      <w:r w:rsidR="00237918" w:rsidRPr="009F4D08">
        <w:rPr>
          <w:sz w:val="24"/>
          <w:szCs w:val="24"/>
        </w:rPr>
        <w:t>7</w:t>
      </w:r>
      <w:r w:rsidRPr="009F4D08">
        <w:rPr>
          <w:sz w:val="24"/>
          <w:szCs w:val="24"/>
        </w:rPr>
        <w:t xml:space="preserve">). </w:t>
      </w:r>
      <w:r w:rsidRPr="009F4D08">
        <w:rPr>
          <w:color w:val="000000" w:themeColor="text1"/>
          <w:sz w:val="24"/>
          <w:szCs w:val="24"/>
        </w:rPr>
        <w:t xml:space="preserve">В службу судебных приставов для принудительного взыскания штрафов направлено </w:t>
      </w:r>
      <w:r w:rsidR="007237F5" w:rsidRPr="009F4D08">
        <w:rPr>
          <w:color w:val="000000" w:themeColor="text1"/>
          <w:sz w:val="24"/>
          <w:szCs w:val="24"/>
        </w:rPr>
        <w:t>6</w:t>
      </w:r>
      <w:r w:rsidR="00237918" w:rsidRPr="009F4D08">
        <w:rPr>
          <w:color w:val="000000" w:themeColor="text1"/>
          <w:sz w:val="24"/>
          <w:szCs w:val="24"/>
        </w:rPr>
        <w:t>0</w:t>
      </w:r>
      <w:r w:rsidRPr="009F4D08">
        <w:rPr>
          <w:color w:val="000000" w:themeColor="text1"/>
          <w:sz w:val="24"/>
          <w:szCs w:val="24"/>
        </w:rPr>
        <w:t xml:space="preserve"> (АППГ – </w:t>
      </w:r>
      <w:r w:rsidR="007237F5" w:rsidRPr="009F4D08">
        <w:rPr>
          <w:color w:val="000000" w:themeColor="text1"/>
          <w:sz w:val="24"/>
          <w:szCs w:val="24"/>
        </w:rPr>
        <w:t>5</w:t>
      </w:r>
      <w:r w:rsidR="00237918" w:rsidRPr="009F4D08">
        <w:rPr>
          <w:color w:val="000000" w:themeColor="text1"/>
          <w:sz w:val="24"/>
          <w:szCs w:val="24"/>
        </w:rPr>
        <w:t>2</w:t>
      </w:r>
      <w:r w:rsidRPr="009F4D08">
        <w:rPr>
          <w:color w:val="000000" w:themeColor="text1"/>
          <w:sz w:val="24"/>
          <w:szCs w:val="24"/>
        </w:rPr>
        <w:t>) постановлений об административны</w:t>
      </w:r>
      <w:r w:rsidR="00211585" w:rsidRPr="009F4D08">
        <w:rPr>
          <w:color w:val="000000" w:themeColor="text1"/>
          <w:sz w:val="24"/>
          <w:szCs w:val="24"/>
        </w:rPr>
        <w:t>х правонарушениях</w:t>
      </w:r>
      <w:r w:rsidRPr="009F4D08">
        <w:rPr>
          <w:color w:val="000000" w:themeColor="text1"/>
          <w:sz w:val="24"/>
          <w:szCs w:val="24"/>
        </w:rPr>
        <w:t>.</w:t>
      </w:r>
      <w:r w:rsidR="00211585" w:rsidRPr="009F4D08">
        <w:rPr>
          <w:color w:val="000000" w:themeColor="text1"/>
          <w:sz w:val="24"/>
          <w:szCs w:val="24"/>
        </w:rPr>
        <w:t xml:space="preserve"> </w:t>
      </w:r>
      <w:r w:rsidR="00211585" w:rsidRPr="009F4D08">
        <w:rPr>
          <w:sz w:val="24"/>
          <w:szCs w:val="24"/>
        </w:rPr>
        <w:t xml:space="preserve">Число пресеченных административных правонарушений в области предпринимательской деятельности (глава 14 КоАП РФ) – </w:t>
      </w:r>
      <w:r w:rsidR="007237F5" w:rsidRPr="009F4D08">
        <w:rPr>
          <w:sz w:val="24"/>
          <w:szCs w:val="24"/>
        </w:rPr>
        <w:t>6</w:t>
      </w:r>
      <w:r w:rsidR="00211585" w:rsidRPr="009F4D08">
        <w:rPr>
          <w:sz w:val="24"/>
          <w:szCs w:val="24"/>
        </w:rPr>
        <w:t xml:space="preserve"> (АППГ – </w:t>
      </w:r>
      <w:r w:rsidR="007237F5" w:rsidRPr="009F4D08">
        <w:rPr>
          <w:sz w:val="24"/>
          <w:szCs w:val="24"/>
        </w:rPr>
        <w:t>16</w:t>
      </w:r>
      <w:r w:rsidR="00211585" w:rsidRPr="009F4D08">
        <w:rPr>
          <w:sz w:val="24"/>
          <w:szCs w:val="24"/>
        </w:rPr>
        <w:t>)</w:t>
      </w:r>
      <w:r w:rsidR="007237F5" w:rsidRPr="009F4D08">
        <w:rPr>
          <w:sz w:val="24"/>
          <w:szCs w:val="24"/>
        </w:rPr>
        <w:t>, в том числе</w:t>
      </w:r>
      <w:r w:rsidR="00211585" w:rsidRPr="009F4D08">
        <w:rPr>
          <w:sz w:val="24"/>
          <w:szCs w:val="24"/>
        </w:rPr>
        <w:t xml:space="preserve"> </w:t>
      </w:r>
      <w:r w:rsidR="007237F5" w:rsidRPr="009F4D08">
        <w:rPr>
          <w:sz w:val="24"/>
          <w:szCs w:val="24"/>
        </w:rPr>
        <w:t>в</w:t>
      </w:r>
      <w:r w:rsidR="00211585" w:rsidRPr="009F4D08">
        <w:rPr>
          <w:sz w:val="24"/>
          <w:szCs w:val="24"/>
        </w:rPr>
        <w:t xml:space="preserve"> сфере незаконного оборота алкогольной и спиртосодержащей продукции – </w:t>
      </w:r>
      <w:r w:rsidR="007237F5" w:rsidRPr="009F4D08">
        <w:rPr>
          <w:sz w:val="24"/>
          <w:szCs w:val="24"/>
        </w:rPr>
        <w:t>6</w:t>
      </w:r>
      <w:r w:rsidR="00211585" w:rsidRPr="009F4D08">
        <w:rPr>
          <w:sz w:val="24"/>
          <w:szCs w:val="24"/>
        </w:rPr>
        <w:t xml:space="preserve"> (АППГ – </w:t>
      </w:r>
      <w:r w:rsidR="007237F5" w:rsidRPr="009F4D08">
        <w:rPr>
          <w:sz w:val="24"/>
          <w:szCs w:val="24"/>
        </w:rPr>
        <w:t>16</w:t>
      </w:r>
      <w:r w:rsidR="00211585" w:rsidRPr="009F4D08">
        <w:rPr>
          <w:sz w:val="24"/>
          <w:szCs w:val="24"/>
        </w:rPr>
        <w:t>).</w:t>
      </w:r>
    </w:p>
    <w:p w:rsidR="009F4D08" w:rsidRDefault="00211585" w:rsidP="009F4D08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>За нанесение побоев (ст. 6.1.1 КоАП РФ) составлен</w:t>
      </w:r>
      <w:r w:rsidR="004F1E19" w:rsidRPr="009F4D08">
        <w:rPr>
          <w:sz w:val="24"/>
          <w:szCs w:val="24"/>
        </w:rPr>
        <w:t>о</w:t>
      </w:r>
      <w:r w:rsidRPr="009F4D08">
        <w:rPr>
          <w:sz w:val="24"/>
          <w:szCs w:val="24"/>
        </w:rPr>
        <w:t xml:space="preserve"> 1</w:t>
      </w:r>
      <w:r w:rsidR="00237918" w:rsidRPr="009F4D08">
        <w:rPr>
          <w:sz w:val="24"/>
          <w:szCs w:val="24"/>
        </w:rPr>
        <w:t>2</w:t>
      </w:r>
      <w:r w:rsidRPr="009F4D08">
        <w:rPr>
          <w:sz w:val="24"/>
          <w:szCs w:val="24"/>
        </w:rPr>
        <w:t xml:space="preserve"> административны</w:t>
      </w:r>
      <w:r w:rsidR="004F1E19" w:rsidRPr="009F4D08">
        <w:rPr>
          <w:sz w:val="24"/>
          <w:szCs w:val="24"/>
        </w:rPr>
        <w:t>х</w:t>
      </w:r>
      <w:r w:rsidRPr="009F4D08">
        <w:rPr>
          <w:sz w:val="24"/>
          <w:szCs w:val="24"/>
        </w:rPr>
        <w:t xml:space="preserve"> протокол</w:t>
      </w:r>
      <w:r w:rsidR="004F1E19" w:rsidRPr="009F4D08">
        <w:rPr>
          <w:sz w:val="24"/>
          <w:szCs w:val="24"/>
        </w:rPr>
        <w:t>ов</w:t>
      </w:r>
      <w:r w:rsidRPr="009F4D08">
        <w:rPr>
          <w:sz w:val="24"/>
          <w:szCs w:val="24"/>
        </w:rPr>
        <w:t xml:space="preserve"> (АППГ – </w:t>
      </w:r>
      <w:r w:rsidR="004F1E19" w:rsidRPr="009F4D08">
        <w:rPr>
          <w:sz w:val="24"/>
          <w:szCs w:val="24"/>
        </w:rPr>
        <w:t>19</w:t>
      </w:r>
      <w:r w:rsidRPr="009F4D08">
        <w:rPr>
          <w:sz w:val="24"/>
          <w:szCs w:val="24"/>
        </w:rPr>
        <w:t xml:space="preserve">). За мелкое хищение (ст. 7.27 КоАП РФ) составлено </w:t>
      </w:r>
      <w:r w:rsidR="00237918" w:rsidRPr="009F4D08">
        <w:rPr>
          <w:sz w:val="24"/>
          <w:szCs w:val="24"/>
        </w:rPr>
        <w:t>3</w:t>
      </w:r>
      <w:r w:rsidRPr="009F4D08">
        <w:rPr>
          <w:sz w:val="24"/>
          <w:szCs w:val="24"/>
        </w:rPr>
        <w:t xml:space="preserve"> административных протоколов (АППГ – </w:t>
      </w:r>
      <w:r w:rsidR="004F1E19" w:rsidRPr="009F4D08">
        <w:rPr>
          <w:sz w:val="24"/>
          <w:szCs w:val="24"/>
        </w:rPr>
        <w:t>5</w:t>
      </w:r>
      <w:r w:rsidRPr="009F4D08">
        <w:rPr>
          <w:sz w:val="24"/>
          <w:szCs w:val="24"/>
        </w:rPr>
        <w:t>).</w:t>
      </w:r>
    </w:p>
    <w:p w:rsidR="009F4D08" w:rsidRDefault="00237918" w:rsidP="009F4D08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>На 01.0</w:t>
      </w:r>
      <w:r w:rsidR="004F1E19" w:rsidRPr="009F4D08">
        <w:rPr>
          <w:sz w:val="24"/>
          <w:szCs w:val="24"/>
        </w:rPr>
        <w:t>7</w:t>
      </w:r>
      <w:r w:rsidRPr="009F4D08">
        <w:rPr>
          <w:sz w:val="24"/>
          <w:szCs w:val="24"/>
        </w:rPr>
        <w:t>.2024 года на учете в МО МВД России «Притобольный» состоит под административным надзором – 1</w:t>
      </w:r>
      <w:r w:rsidR="004F1E19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лиц (АППГ – 16). За </w:t>
      </w:r>
      <w:r w:rsidR="004F1E19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месяц</w:t>
      </w:r>
      <w:r w:rsidR="004F1E19" w:rsidRPr="009F4D08">
        <w:rPr>
          <w:sz w:val="24"/>
          <w:szCs w:val="24"/>
        </w:rPr>
        <w:t>ев</w:t>
      </w:r>
      <w:r w:rsidRPr="009F4D08">
        <w:rPr>
          <w:sz w:val="24"/>
          <w:szCs w:val="24"/>
        </w:rPr>
        <w:t xml:space="preserve"> 2024</w:t>
      </w:r>
      <w:r w:rsidR="004F1E19" w:rsidRPr="009F4D08">
        <w:rPr>
          <w:sz w:val="24"/>
          <w:szCs w:val="24"/>
        </w:rPr>
        <w:t xml:space="preserve"> </w:t>
      </w:r>
      <w:r w:rsidRPr="009F4D08">
        <w:rPr>
          <w:sz w:val="24"/>
          <w:szCs w:val="24"/>
        </w:rPr>
        <w:t xml:space="preserve">г. под административный надзор поставлено </w:t>
      </w:r>
      <w:r w:rsidR="004F1E19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поднадзорных (ОВД – 4, УФСИН – </w:t>
      </w:r>
      <w:r w:rsidR="006D3B21" w:rsidRPr="009F4D08">
        <w:rPr>
          <w:sz w:val="24"/>
          <w:szCs w:val="24"/>
        </w:rPr>
        <w:t>2</w:t>
      </w:r>
      <w:r w:rsidRPr="009F4D08">
        <w:rPr>
          <w:sz w:val="24"/>
          <w:szCs w:val="24"/>
        </w:rPr>
        <w:t>), снято с учета 2 человека, из них 1 за совершение преступления, 1 – смена места жительства.</w:t>
      </w:r>
    </w:p>
    <w:p w:rsidR="00237918" w:rsidRPr="009F4D08" w:rsidRDefault="00237918" w:rsidP="009F4D08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За истекший период 2024 года в суды направлено 0 (АППГ – 1) заявлений об установлении административного надзора и </w:t>
      </w:r>
      <w:r w:rsidR="00C53A1B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(АППГ – 1) заявлений на установление дополнительных административных ограничений.</w:t>
      </w:r>
    </w:p>
    <w:p w:rsidR="00237918" w:rsidRPr="009F4D08" w:rsidRDefault="00237918" w:rsidP="0023791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За </w:t>
      </w:r>
      <w:r w:rsidR="00C53A1B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месяц</w:t>
      </w:r>
      <w:r w:rsidR="00C53A1B" w:rsidRPr="009F4D08">
        <w:rPr>
          <w:sz w:val="24"/>
          <w:szCs w:val="24"/>
        </w:rPr>
        <w:t>ев</w:t>
      </w:r>
      <w:r w:rsidRPr="009F4D08">
        <w:rPr>
          <w:sz w:val="24"/>
          <w:szCs w:val="24"/>
        </w:rPr>
        <w:t xml:space="preserve"> 2024 г. выявлено </w:t>
      </w:r>
      <w:r w:rsidR="00C53A1B" w:rsidRPr="009F4D08">
        <w:rPr>
          <w:sz w:val="24"/>
          <w:szCs w:val="24"/>
        </w:rPr>
        <w:t>61</w:t>
      </w:r>
      <w:r w:rsidRPr="009F4D08">
        <w:rPr>
          <w:sz w:val="24"/>
          <w:szCs w:val="24"/>
        </w:rPr>
        <w:t xml:space="preserve"> (АППГ –5</w:t>
      </w:r>
      <w:r w:rsidR="00C53A1B" w:rsidRPr="009F4D08">
        <w:rPr>
          <w:sz w:val="24"/>
          <w:szCs w:val="24"/>
        </w:rPr>
        <w:t>2</w:t>
      </w:r>
      <w:r w:rsidRPr="009F4D08">
        <w:rPr>
          <w:sz w:val="24"/>
          <w:szCs w:val="24"/>
        </w:rPr>
        <w:t>) административных правонарушений, совершенных лицами, состоящими под административным надзором.</w:t>
      </w:r>
      <w:r w:rsidR="00C53A1B" w:rsidRPr="009F4D08">
        <w:rPr>
          <w:sz w:val="24"/>
          <w:szCs w:val="24"/>
        </w:rPr>
        <w:t xml:space="preserve"> </w:t>
      </w:r>
      <w:r w:rsidRPr="009F4D08">
        <w:rPr>
          <w:sz w:val="24"/>
          <w:szCs w:val="24"/>
        </w:rPr>
        <w:t>За истекший период 2024 года фактов уклонения от административного надзора не выявлено (АППГ – 0).</w:t>
      </w:r>
      <w:r w:rsidR="00C53A1B" w:rsidRPr="009F4D08">
        <w:rPr>
          <w:sz w:val="24"/>
          <w:szCs w:val="24"/>
        </w:rPr>
        <w:t xml:space="preserve"> К</w:t>
      </w:r>
      <w:r w:rsidRPr="009F4D08">
        <w:rPr>
          <w:sz w:val="24"/>
          <w:szCs w:val="24"/>
        </w:rPr>
        <w:t xml:space="preserve"> уголовной ответственности </w:t>
      </w:r>
      <w:r w:rsidR="00C53A1B" w:rsidRPr="009F4D08">
        <w:rPr>
          <w:sz w:val="24"/>
          <w:szCs w:val="24"/>
        </w:rPr>
        <w:t xml:space="preserve">привлечено 2 </w:t>
      </w:r>
      <w:r w:rsidRPr="009F4D08">
        <w:rPr>
          <w:sz w:val="24"/>
          <w:szCs w:val="24"/>
        </w:rPr>
        <w:t xml:space="preserve">лица, </w:t>
      </w:r>
      <w:proofErr w:type="gramStart"/>
      <w:r w:rsidRPr="009F4D08">
        <w:rPr>
          <w:sz w:val="24"/>
          <w:szCs w:val="24"/>
        </w:rPr>
        <w:t>состоящи</w:t>
      </w:r>
      <w:r w:rsidR="00C53A1B" w:rsidRPr="009F4D08">
        <w:rPr>
          <w:sz w:val="24"/>
          <w:szCs w:val="24"/>
        </w:rPr>
        <w:t>х</w:t>
      </w:r>
      <w:proofErr w:type="gramEnd"/>
      <w:r w:rsidRPr="009F4D08">
        <w:rPr>
          <w:sz w:val="24"/>
          <w:szCs w:val="24"/>
        </w:rPr>
        <w:t xml:space="preserve"> под административным надзором.</w:t>
      </w:r>
      <w:r w:rsidR="00F8739C" w:rsidRPr="009F4D08">
        <w:rPr>
          <w:sz w:val="24"/>
          <w:szCs w:val="24"/>
        </w:rPr>
        <w:t xml:space="preserve"> </w:t>
      </w:r>
      <w:r w:rsidRPr="009F4D08">
        <w:rPr>
          <w:color w:val="000000"/>
          <w:sz w:val="24"/>
          <w:szCs w:val="24"/>
        </w:rPr>
        <w:t>На профилактическом учете состоит 8 лиц, формально подпадающих под административный надзор.</w:t>
      </w:r>
      <w:r w:rsidRPr="009F4D08">
        <w:rPr>
          <w:sz w:val="24"/>
          <w:szCs w:val="24"/>
        </w:rPr>
        <w:t xml:space="preserve"> Удельный вес поднадзорных от числа </w:t>
      </w:r>
      <w:proofErr w:type="spellStart"/>
      <w:r w:rsidRPr="009F4D08">
        <w:rPr>
          <w:sz w:val="24"/>
          <w:szCs w:val="24"/>
        </w:rPr>
        <w:t>формальников</w:t>
      </w:r>
      <w:proofErr w:type="spellEnd"/>
      <w:r w:rsidRPr="009F4D08">
        <w:rPr>
          <w:sz w:val="24"/>
          <w:szCs w:val="24"/>
        </w:rPr>
        <w:t xml:space="preserve"> по МО составляет – 2</w:t>
      </w:r>
      <w:r w:rsidR="00F8739C" w:rsidRPr="009F4D08">
        <w:rPr>
          <w:sz w:val="24"/>
          <w:szCs w:val="24"/>
        </w:rPr>
        <w:t>00</w:t>
      </w:r>
      <w:r w:rsidRPr="009F4D08">
        <w:rPr>
          <w:sz w:val="24"/>
          <w:szCs w:val="24"/>
        </w:rPr>
        <w:t>%.</w:t>
      </w:r>
    </w:p>
    <w:p w:rsidR="000841FD" w:rsidRPr="009F4D08" w:rsidRDefault="009D0CE9" w:rsidP="00237918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Необходимо отметить </w:t>
      </w:r>
      <w:r w:rsidR="00237918" w:rsidRPr="009F4D08">
        <w:rPr>
          <w:sz w:val="24"/>
          <w:szCs w:val="24"/>
        </w:rPr>
        <w:t>снижение</w:t>
      </w:r>
      <w:r w:rsidRPr="009F4D08">
        <w:rPr>
          <w:sz w:val="24"/>
          <w:szCs w:val="24"/>
        </w:rPr>
        <w:t xml:space="preserve"> преступлений, совершенных в общественных местах с </w:t>
      </w:r>
      <w:r w:rsidR="00F8739C" w:rsidRPr="009F4D08">
        <w:rPr>
          <w:sz w:val="24"/>
          <w:szCs w:val="24"/>
        </w:rPr>
        <w:t>12</w:t>
      </w:r>
      <w:r w:rsidRPr="009F4D08">
        <w:rPr>
          <w:sz w:val="24"/>
          <w:szCs w:val="24"/>
        </w:rPr>
        <w:t xml:space="preserve"> до </w:t>
      </w:r>
      <w:r w:rsidR="00F8739C" w:rsidRPr="009F4D08">
        <w:rPr>
          <w:sz w:val="24"/>
          <w:szCs w:val="24"/>
        </w:rPr>
        <w:t>7</w:t>
      </w:r>
      <w:r w:rsidRPr="009F4D08">
        <w:rPr>
          <w:sz w:val="24"/>
          <w:szCs w:val="24"/>
        </w:rPr>
        <w:t xml:space="preserve">, </w:t>
      </w:r>
      <w:r w:rsidR="00237918" w:rsidRPr="009F4D08">
        <w:rPr>
          <w:sz w:val="24"/>
          <w:szCs w:val="24"/>
        </w:rPr>
        <w:t xml:space="preserve">в том числе, </w:t>
      </w:r>
      <w:r w:rsidRPr="009F4D08">
        <w:rPr>
          <w:sz w:val="24"/>
          <w:szCs w:val="24"/>
        </w:rPr>
        <w:t xml:space="preserve">совершенных на улицах с </w:t>
      </w:r>
      <w:r w:rsidR="00F8739C" w:rsidRPr="009F4D08">
        <w:rPr>
          <w:sz w:val="24"/>
          <w:szCs w:val="24"/>
        </w:rPr>
        <w:t>11</w:t>
      </w:r>
      <w:r w:rsidR="00DE07F3" w:rsidRPr="009F4D08">
        <w:rPr>
          <w:sz w:val="24"/>
          <w:szCs w:val="24"/>
        </w:rPr>
        <w:t xml:space="preserve"> до </w:t>
      </w:r>
      <w:r w:rsidR="00F8739C" w:rsidRPr="009F4D08">
        <w:rPr>
          <w:sz w:val="24"/>
          <w:szCs w:val="24"/>
        </w:rPr>
        <w:t>3</w:t>
      </w:r>
      <w:r w:rsidRPr="009F4D08">
        <w:rPr>
          <w:sz w:val="24"/>
          <w:szCs w:val="24"/>
        </w:rPr>
        <w:t xml:space="preserve">.  </w:t>
      </w:r>
      <w:proofErr w:type="gramStart"/>
      <w:r w:rsidR="009758B5" w:rsidRPr="009F4D08">
        <w:rPr>
          <w:sz w:val="24"/>
          <w:szCs w:val="24"/>
        </w:rPr>
        <w:t>В</w:t>
      </w:r>
      <w:r w:rsidRPr="009F4D08">
        <w:rPr>
          <w:sz w:val="24"/>
          <w:szCs w:val="24"/>
        </w:rPr>
        <w:t xml:space="preserve"> целях повышения эффективности охраны общественного порядка и обеспечения общественной безопасности, пресечения, раскрытия и расследования преступлений, профилактики и выявления </w:t>
      </w:r>
      <w:r w:rsidRPr="009F4D08">
        <w:rPr>
          <w:sz w:val="24"/>
          <w:szCs w:val="24"/>
        </w:rPr>
        <w:lastRenderedPageBreak/>
        <w:t>административных правонарушений, обеспечения безопасности дорожного движения, предупреждения преступности в общественных местах и на улицах</w:t>
      </w:r>
      <w:r w:rsidR="005D7E7F" w:rsidRPr="009F4D08">
        <w:rPr>
          <w:sz w:val="24"/>
          <w:szCs w:val="24"/>
        </w:rPr>
        <w:t>,</w:t>
      </w:r>
      <w:r w:rsidRPr="009F4D08">
        <w:rPr>
          <w:sz w:val="24"/>
          <w:szCs w:val="24"/>
        </w:rPr>
        <w:t xml:space="preserve"> необходимо провести работу по размещени</w:t>
      </w:r>
      <w:r w:rsidR="00A6004F" w:rsidRPr="009F4D08">
        <w:rPr>
          <w:sz w:val="24"/>
          <w:szCs w:val="24"/>
        </w:rPr>
        <w:t>ю</w:t>
      </w:r>
      <w:r w:rsidR="00AF3B7B" w:rsidRPr="009F4D08">
        <w:rPr>
          <w:sz w:val="24"/>
          <w:szCs w:val="24"/>
        </w:rPr>
        <w:t xml:space="preserve"> дополнительных</w:t>
      </w:r>
      <w:r w:rsidRPr="009F4D08">
        <w:rPr>
          <w:sz w:val="24"/>
          <w:szCs w:val="24"/>
        </w:rPr>
        <w:t xml:space="preserve"> камер видеонаблюдения на въезде в с. Глядянское</w:t>
      </w:r>
      <w:r w:rsidR="00AF3B7B" w:rsidRPr="009F4D08">
        <w:rPr>
          <w:sz w:val="24"/>
          <w:szCs w:val="24"/>
        </w:rPr>
        <w:t xml:space="preserve">, перекресток улиц Советская-Ленина, </w:t>
      </w:r>
      <w:r w:rsidR="00455D6F" w:rsidRPr="009F4D08">
        <w:rPr>
          <w:sz w:val="24"/>
          <w:szCs w:val="24"/>
        </w:rPr>
        <w:t>перекресток улиц Гагарина-Ленина</w:t>
      </w:r>
      <w:r w:rsidRPr="009F4D08">
        <w:rPr>
          <w:sz w:val="24"/>
          <w:szCs w:val="24"/>
        </w:rPr>
        <w:t xml:space="preserve">. </w:t>
      </w:r>
      <w:proofErr w:type="gramEnd"/>
    </w:p>
    <w:p w:rsidR="000841FD" w:rsidRPr="009F4D08" w:rsidRDefault="009D0CE9" w:rsidP="000841FD">
      <w:pPr>
        <w:pBdr>
          <w:bottom w:val="single" w:sz="4" w:space="31" w:color="FFFFFF"/>
        </w:pBdr>
        <w:ind w:firstLine="709"/>
        <w:jc w:val="both"/>
        <w:rPr>
          <w:color w:val="000000" w:themeColor="text1"/>
          <w:sz w:val="24"/>
          <w:szCs w:val="24"/>
        </w:rPr>
      </w:pPr>
      <w:r w:rsidRPr="009F4D08">
        <w:rPr>
          <w:sz w:val="24"/>
          <w:szCs w:val="24"/>
        </w:rPr>
        <w:t xml:space="preserve">Всего за </w:t>
      </w:r>
      <w:r w:rsidR="00AF3B7B" w:rsidRPr="009F4D08">
        <w:rPr>
          <w:sz w:val="24"/>
          <w:szCs w:val="24"/>
        </w:rPr>
        <w:t>6</w:t>
      </w:r>
      <w:r w:rsidRPr="009F4D08">
        <w:rPr>
          <w:sz w:val="24"/>
          <w:szCs w:val="24"/>
        </w:rPr>
        <w:t xml:space="preserve"> месяц</w:t>
      </w:r>
      <w:r w:rsidR="00AF3B7B" w:rsidRPr="009F4D08">
        <w:rPr>
          <w:sz w:val="24"/>
          <w:szCs w:val="24"/>
        </w:rPr>
        <w:t>ев</w:t>
      </w:r>
      <w:r w:rsidRPr="009F4D08">
        <w:rPr>
          <w:sz w:val="24"/>
          <w:szCs w:val="24"/>
        </w:rPr>
        <w:t xml:space="preserve"> </w:t>
      </w:r>
      <w:r w:rsidR="005D7E7F" w:rsidRPr="009F4D08">
        <w:rPr>
          <w:sz w:val="24"/>
          <w:szCs w:val="24"/>
        </w:rPr>
        <w:t>202</w:t>
      </w:r>
      <w:r w:rsidR="009758B5" w:rsidRPr="009F4D08">
        <w:rPr>
          <w:sz w:val="24"/>
          <w:szCs w:val="24"/>
        </w:rPr>
        <w:t>4</w:t>
      </w:r>
      <w:r w:rsidR="005D7E7F" w:rsidRPr="009F4D08">
        <w:rPr>
          <w:sz w:val="24"/>
          <w:szCs w:val="24"/>
        </w:rPr>
        <w:t xml:space="preserve"> года</w:t>
      </w:r>
      <w:r w:rsidRPr="009F4D08">
        <w:rPr>
          <w:sz w:val="24"/>
          <w:szCs w:val="24"/>
        </w:rPr>
        <w:t xml:space="preserve"> сотрудники межмуниципального отдела принимали участие по охране общественного порядка и обеспечению общественной безопасности при проведении </w:t>
      </w:r>
      <w:r w:rsidR="00455D6F" w:rsidRPr="009F4D08">
        <w:rPr>
          <w:sz w:val="24"/>
          <w:szCs w:val="24"/>
        </w:rPr>
        <w:t>12</w:t>
      </w:r>
      <w:r w:rsidRPr="009F4D08">
        <w:rPr>
          <w:sz w:val="24"/>
          <w:szCs w:val="24"/>
        </w:rPr>
        <w:t xml:space="preserve"> культурно-зрелищных и спортивно-массовых мероприятий, в ходе которых нарушений общественного порядка, а также совершения преступных посягательств в отношении участвующих в них граждан не допущено, всего было задействовано </w:t>
      </w:r>
      <w:r w:rsidR="00455D6F" w:rsidRPr="009F4D08">
        <w:rPr>
          <w:sz w:val="24"/>
          <w:szCs w:val="24"/>
        </w:rPr>
        <w:t>36</w:t>
      </w:r>
      <w:r w:rsidRPr="009F4D08">
        <w:rPr>
          <w:sz w:val="24"/>
          <w:szCs w:val="24"/>
        </w:rPr>
        <w:t xml:space="preserve"> сотрудников.  </w:t>
      </w:r>
      <w:r w:rsidRPr="009F4D08">
        <w:rPr>
          <w:color w:val="000000" w:themeColor="text1"/>
          <w:sz w:val="24"/>
          <w:szCs w:val="24"/>
        </w:rPr>
        <w:t xml:space="preserve">Совместно с иными субъектами профилактики проведено </w:t>
      </w:r>
      <w:r w:rsidR="00455D6F" w:rsidRPr="009F4D08">
        <w:rPr>
          <w:color w:val="000000" w:themeColor="text1"/>
          <w:sz w:val="24"/>
          <w:szCs w:val="24"/>
        </w:rPr>
        <w:t>45</w:t>
      </w:r>
      <w:r w:rsidRPr="009F4D08">
        <w:rPr>
          <w:color w:val="000000" w:themeColor="text1"/>
          <w:sz w:val="24"/>
          <w:szCs w:val="24"/>
        </w:rPr>
        <w:t xml:space="preserve"> профилактических рейдов, направленных на профилактику детской беспризорности и безнадзорности. На территории </w:t>
      </w:r>
      <w:r w:rsidR="009758B5" w:rsidRPr="009F4D08">
        <w:rPr>
          <w:color w:val="000000" w:themeColor="text1"/>
          <w:sz w:val="24"/>
          <w:szCs w:val="24"/>
        </w:rPr>
        <w:t>округа</w:t>
      </w:r>
      <w:r w:rsidRPr="009F4D08">
        <w:rPr>
          <w:color w:val="000000" w:themeColor="text1"/>
          <w:sz w:val="24"/>
          <w:szCs w:val="24"/>
        </w:rPr>
        <w:t xml:space="preserve"> проведено </w:t>
      </w:r>
      <w:r w:rsidR="00455D6F" w:rsidRPr="009F4D08">
        <w:rPr>
          <w:color w:val="000000" w:themeColor="text1"/>
          <w:sz w:val="24"/>
          <w:szCs w:val="24"/>
        </w:rPr>
        <w:t xml:space="preserve">6 </w:t>
      </w:r>
      <w:r w:rsidRPr="009F4D08">
        <w:rPr>
          <w:color w:val="000000" w:themeColor="text1"/>
          <w:sz w:val="24"/>
          <w:szCs w:val="24"/>
        </w:rPr>
        <w:t>оперативно-профилактических операци</w:t>
      </w:r>
      <w:r w:rsidR="009758B5" w:rsidRPr="009F4D08">
        <w:rPr>
          <w:color w:val="000000" w:themeColor="text1"/>
          <w:sz w:val="24"/>
          <w:szCs w:val="24"/>
        </w:rPr>
        <w:t>и</w:t>
      </w:r>
      <w:r w:rsidRPr="009F4D08">
        <w:rPr>
          <w:color w:val="000000" w:themeColor="text1"/>
          <w:sz w:val="24"/>
          <w:szCs w:val="24"/>
        </w:rPr>
        <w:t xml:space="preserve"> и мероприяти</w:t>
      </w:r>
      <w:r w:rsidR="00455D6F" w:rsidRPr="009F4D08">
        <w:rPr>
          <w:color w:val="000000" w:themeColor="text1"/>
          <w:sz w:val="24"/>
          <w:szCs w:val="24"/>
        </w:rPr>
        <w:t>й</w:t>
      </w:r>
      <w:r w:rsidRPr="009F4D08">
        <w:rPr>
          <w:color w:val="000000" w:themeColor="text1"/>
          <w:sz w:val="24"/>
          <w:szCs w:val="24"/>
        </w:rPr>
        <w:t xml:space="preserve">, направленных на оздоровление </w:t>
      </w:r>
      <w:proofErr w:type="gramStart"/>
      <w:r w:rsidRPr="009F4D08">
        <w:rPr>
          <w:color w:val="000000" w:themeColor="text1"/>
          <w:sz w:val="24"/>
          <w:szCs w:val="24"/>
        </w:rPr>
        <w:t>криминогенной ситуации</w:t>
      </w:r>
      <w:proofErr w:type="gramEnd"/>
      <w:r w:rsidRPr="009F4D08">
        <w:rPr>
          <w:color w:val="000000" w:themeColor="text1"/>
          <w:sz w:val="24"/>
          <w:szCs w:val="24"/>
        </w:rPr>
        <w:t>.</w:t>
      </w:r>
    </w:p>
    <w:p w:rsidR="00A6004F" w:rsidRPr="009F4D08" w:rsidRDefault="002734A7" w:rsidP="00A6004F">
      <w:pPr>
        <w:pBdr>
          <w:bottom w:val="single" w:sz="4" w:space="31" w:color="FFFFFF"/>
        </w:pBdr>
        <w:ind w:firstLine="709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За </w:t>
      </w:r>
      <w:r w:rsidR="000841FD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истекший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период 202</w:t>
      </w:r>
      <w:r w:rsidR="009758B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4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года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в МО МВД России</w:t>
      </w:r>
      <w:r w:rsidR="009D0CE9" w:rsidRPr="009F4D08">
        <w:rPr>
          <w:sz w:val="24"/>
          <w:szCs w:val="24"/>
        </w:rPr>
        <w:t xml:space="preserve">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«Притобольный» поступило </w:t>
      </w:r>
      <w:r w:rsidR="00F70FE4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58 (67)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обращени</w:t>
      </w:r>
      <w:r w:rsidR="00CE7472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й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граждан по различным направлениям</w:t>
      </w:r>
      <w:r w:rsidR="009D0CE9" w:rsidRPr="009F4D08">
        <w:rPr>
          <w:sz w:val="24"/>
          <w:szCs w:val="24"/>
        </w:rPr>
        <w:t xml:space="preserve">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деятельности органов внутренних дел, в том числе </w:t>
      </w:r>
      <w:r w:rsidR="003A21ED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6</w:t>
      </w:r>
      <w:r w:rsidR="00A6004F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3A21ED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7</w:t>
      </w:r>
      <w:r w:rsidR="00A6004F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)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жалоб на действия</w:t>
      </w:r>
      <w:r w:rsidR="009D0CE9" w:rsidRPr="009F4D08">
        <w:rPr>
          <w:sz w:val="24"/>
          <w:szCs w:val="24"/>
        </w:rPr>
        <w:t xml:space="preserve">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сотрудников органов внутренних дел</w:t>
      </w:r>
      <w:r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.</w:t>
      </w:r>
      <w:r w:rsidR="009D0CE9" w:rsidRPr="009F4D08">
        <w:rPr>
          <w:sz w:val="24"/>
          <w:szCs w:val="24"/>
        </w:rPr>
        <w:t xml:space="preserve">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Все обращения рассмотрены в установленные сроки и заявителям направлены</w:t>
      </w:r>
      <w:r w:rsidR="009D0CE9" w:rsidRPr="009F4D08">
        <w:rPr>
          <w:sz w:val="24"/>
          <w:szCs w:val="24"/>
        </w:rPr>
        <w:t xml:space="preserve">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ответы. </w:t>
      </w:r>
      <w:r w:rsidR="00CE7472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Н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а личный прием к руководству межмуниципального</w:t>
      </w:r>
      <w:r w:rsidR="009D0CE9" w:rsidRPr="009F4D08">
        <w:rPr>
          <w:sz w:val="24"/>
          <w:szCs w:val="24"/>
        </w:rPr>
        <w:t xml:space="preserve"> 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отдела </w:t>
      </w:r>
      <w:r w:rsidR="00CE7472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обращалось</w:t>
      </w:r>
      <w:r w:rsidR="00A6004F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758B5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6</w:t>
      </w:r>
      <w:r w:rsidR="00CE7472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6004F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(</w:t>
      </w:r>
      <w:r w:rsidR="00BF1090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5</w:t>
      </w:r>
      <w:r w:rsidR="00A6004F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)</w:t>
      </w:r>
      <w:r w:rsidR="00CE7472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граждан</w:t>
      </w:r>
      <w:r w:rsidR="009D0CE9" w:rsidRPr="009F4D08">
        <w:rPr>
          <w:rStyle w:val="HTML"/>
          <w:rFonts w:ascii="Times New Roman" w:eastAsiaTheme="minorHAnsi" w:hAnsi="Times New Roman" w:cs="Times New Roman"/>
          <w:sz w:val="24"/>
          <w:szCs w:val="24"/>
        </w:rPr>
        <w:t>. Обращения депутатов представительных органов по почте и в электронном виде в отчетном периоде не поступали.</w:t>
      </w:r>
    </w:p>
    <w:p w:rsidR="00A6004F" w:rsidRPr="009F4D08" w:rsidRDefault="009D0CE9" w:rsidP="00A6004F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9F4D08">
        <w:rPr>
          <w:sz w:val="24"/>
          <w:szCs w:val="24"/>
        </w:rPr>
        <w:t>В целом необходимо отметить, что в результате проводимых организационно-практических мероприятий оперативная обстановка оставалась контролируемой.</w:t>
      </w:r>
    </w:p>
    <w:p w:rsidR="009758B5" w:rsidRPr="009F4D08" w:rsidRDefault="009758B5" w:rsidP="009758B5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</w:p>
    <w:p w:rsidR="009758B5" w:rsidRPr="009F4D08" w:rsidRDefault="009758B5" w:rsidP="009758B5">
      <w:pPr>
        <w:pBdr>
          <w:bottom w:val="single" w:sz="4" w:space="31" w:color="FFFFFF"/>
        </w:pBdr>
        <w:jc w:val="both"/>
        <w:rPr>
          <w:sz w:val="24"/>
          <w:szCs w:val="24"/>
        </w:rPr>
      </w:pPr>
    </w:p>
    <w:p w:rsidR="00D716D0" w:rsidRPr="009F4D08" w:rsidRDefault="006D1D7C" w:rsidP="009758B5">
      <w:pPr>
        <w:pBdr>
          <w:bottom w:val="single" w:sz="4" w:space="31" w:color="FFFFFF"/>
        </w:pBdr>
        <w:jc w:val="both"/>
        <w:rPr>
          <w:sz w:val="24"/>
          <w:szCs w:val="24"/>
        </w:rPr>
      </w:pPr>
      <w:r w:rsidRPr="009F4D08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9E752A" wp14:editId="5F01AC9D">
            <wp:simplePos x="0" y="0"/>
            <wp:positionH relativeFrom="column">
              <wp:posOffset>2653665</wp:posOffset>
            </wp:positionH>
            <wp:positionV relativeFrom="paragraph">
              <wp:posOffset>10160</wp:posOffset>
            </wp:positionV>
            <wp:extent cx="241935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харе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D0" w:rsidRPr="009F4D08">
        <w:rPr>
          <w:sz w:val="24"/>
          <w:szCs w:val="24"/>
        </w:rPr>
        <w:t>Заместитель н</w:t>
      </w:r>
      <w:r w:rsidR="00ED0637" w:rsidRPr="009F4D08">
        <w:rPr>
          <w:sz w:val="24"/>
          <w:szCs w:val="24"/>
        </w:rPr>
        <w:t>ачальник</w:t>
      </w:r>
      <w:r w:rsidR="00D716D0" w:rsidRPr="009F4D08">
        <w:rPr>
          <w:sz w:val="24"/>
          <w:szCs w:val="24"/>
        </w:rPr>
        <w:t>а</w:t>
      </w:r>
      <w:r w:rsidR="00ED0637" w:rsidRPr="009F4D08">
        <w:rPr>
          <w:sz w:val="24"/>
          <w:szCs w:val="24"/>
        </w:rPr>
        <w:t xml:space="preserve"> </w:t>
      </w:r>
    </w:p>
    <w:p w:rsidR="009758B5" w:rsidRPr="009F4D08" w:rsidRDefault="00ED0637" w:rsidP="009758B5">
      <w:pPr>
        <w:pBdr>
          <w:bottom w:val="single" w:sz="4" w:space="31" w:color="FFFFFF"/>
        </w:pBdr>
        <w:jc w:val="both"/>
        <w:rPr>
          <w:b/>
          <w:sz w:val="24"/>
          <w:szCs w:val="24"/>
        </w:rPr>
      </w:pPr>
      <w:r w:rsidRPr="009F4D08">
        <w:rPr>
          <w:sz w:val="24"/>
          <w:szCs w:val="24"/>
        </w:rPr>
        <w:t>МО МВД России «Притобольный»</w:t>
      </w:r>
    </w:p>
    <w:p w:rsidR="009758B5" w:rsidRPr="009F4D08" w:rsidRDefault="00ED0637" w:rsidP="009758B5">
      <w:pPr>
        <w:pBdr>
          <w:bottom w:val="single" w:sz="4" w:space="31" w:color="FFFFFF"/>
        </w:pBdr>
        <w:jc w:val="both"/>
        <w:rPr>
          <w:sz w:val="24"/>
          <w:szCs w:val="24"/>
        </w:rPr>
      </w:pPr>
      <w:r w:rsidRPr="009F4D08">
        <w:rPr>
          <w:sz w:val="24"/>
          <w:szCs w:val="24"/>
        </w:rPr>
        <w:t xml:space="preserve">подполковник </w:t>
      </w:r>
      <w:r w:rsidR="004420FD" w:rsidRPr="009F4D08">
        <w:rPr>
          <w:sz w:val="24"/>
          <w:szCs w:val="24"/>
        </w:rPr>
        <w:t>внутренней службы</w:t>
      </w:r>
      <w:r w:rsidRPr="009F4D08">
        <w:rPr>
          <w:sz w:val="24"/>
          <w:szCs w:val="24"/>
        </w:rPr>
        <w:t xml:space="preserve"> </w:t>
      </w:r>
      <w:r w:rsidRPr="009F4D08">
        <w:rPr>
          <w:b/>
          <w:sz w:val="24"/>
          <w:szCs w:val="24"/>
        </w:rPr>
        <w:t xml:space="preserve">                                                  </w:t>
      </w:r>
      <w:r w:rsidR="004420FD" w:rsidRPr="009F4D08">
        <w:rPr>
          <w:sz w:val="24"/>
          <w:szCs w:val="24"/>
        </w:rPr>
        <w:t>Р.</w:t>
      </w:r>
      <w:r w:rsidRPr="009F4D08">
        <w:rPr>
          <w:sz w:val="24"/>
          <w:szCs w:val="24"/>
        </w:rPr>
        <w:t xml:space="preserve">А. </w:t>
      </w:r>
      <w:r w:rsidR="004420FD" w:rsidRPr="009F4D08">
        <w:rPr>
          <w:sz w:val="24"/>
          <w:szCs w:val="24"/>
        </w:rPr>
        <w:t>Сухаре</w:t>
      </w:r>
      <w:r w:rsidRPr="009F4D08">
        <w:rPr>
          <w:sz w:val="24"/>
          <w:szCs w:val="24"/>
        </w:rPr>
        <w:t>в</w:t>
      </w:r>
    </w:p>
    <w:p w:rsidR="00DE7876" w:rsidRPr="009F4D08" w:rsidRDefault="00DE7876" w:rsidP="009758B5">
      <w:pPr>
        <w:pBdr>
          <w:bottom w:val="single" w:sz="4" w:space="31" w:color="FFFFFF"/>
        </w:pBdr>
        <w:jc w:val="both"/>
        <w:rPr>
          <w:sz w:val="24"/>
          <w:szCs w:val="24"/>
        </w:rPr>
      </w:pPr>
      <w:r w:rsidRPr="009F4D08">
        <w:rPr>
          <w:sz w:val="24"/>
          <w:szCs w:val="24"/>
        </w:rPr>
        <w:t>2</w:t>
      </w:r>
      <w:r w:rsidR="00D716D0" w:rsidRPr="009F4D08">
        <w:rPr>
          <w:sz w:val="24"/>
          <w:szCs w:val="24"/>
        </w:rPr>
        <w:t>3</w:t>
      </w:r>
      <w:r w:rsidRPr="009F4D08">
        <w:rPr>
          <w:sz w:val="24"/>
          <w:szCs w:val="24"/>
        </w:rPr>
        <w:t>.0</w:t>
      </w:r>
      <w:r w:rsidR="00D716D0" w:rsidRPr="009F4D08">
        <w:rPr>
          <w:sz w:val="24"/>
          <w:szCs w:val="24"/>
        </w:rPr>
        <w:t>7</w:t>
      </w:r>
      <w:r w:rsidRPr="009F4D08">
        <w:rPr>
          <w:sz w:val="24"/>
          <w:szCs w:val="24"/>
        </w:rPr>
        <w:t>.2024 г.</w:t>
      </w:r>
    </w:p>
    <w:sectPr w:rsidR="00DE7876" w:rsidRPr="009F4D08" w:rsidSect="00A25D80">
      <w:pgSz w:w="11909" w:h="16834"/>
      <w:pgMar w:top="815" w:right="710" w:bottom="993" w:left="1701" w:header="426" w:footer="44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11" w:rsidRDefault="00431811" w:rsidP="00BD0B88">
      <w:r>
        <w:separator/>
      </w:r>
    </w:p>
  </w:endnote>
  <w:endnote w:type="continuationSeparator" w:id="0">
    <w:p w:rsidR="00431811" w:rsidRDefault="00431811" w:rsidP="00B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11" w:rsidRDefault="00431811" w:rsidP="00BD0B88">
      <w:r>
        <w:separator/>
      </w:r>
    </w:p>
  </w:footnote>
  <w:footnote w:type="continuationSeparator" w:id="0">
    <w:p w:rsidR="00431811" w:rsidRDefault="00431811" w:rsidP="00B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320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E09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EE6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DE5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9CE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40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845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8D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741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8B83430"/>
    <w:multiLevelType w:val="singleLevel"/>
    <w:tmpl w:val="38325A4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>
    <w:nsid w:val="3FEB6887"/>
    <w:multiLevelType w:val="hybridMultilevel"/>
    <w:tmpl w:val="A21235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45174B23"/>
    <w:multiLevelType w:val="hybridMultilevel"/>
    <w:tmpl w:val="B6F091BA"/>
    <w:lvl w:ilvl="0" w:tplc="1778BA7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4AC06228"/>
    <w:multiLevelType w:val="hybridMultilevel"/>
    <w:tmpl w:val="2420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F1C01"/>
    <w:multiLevelType w:val="hybridMultilevel"/>
    <w:tmpl w:val="D514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54511"/>
    <w:multiLevelType w:val="singleLevel"/>
    <w:tmpl w:val="A86E0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35152F"/>
    <w:multiLevelType w:val="hybridMultilevel"/>
    <w:tmpl w:val="E2927EE2"/>
    <w:lvl w:ilvl="0" w:tplc="20B62B42">
      <w:start w:val="1"/>
      <w:numFmt w:val="decimal"/>
      <w:lvlText w:val="%1."/>
      <w:lvlJc w:val="left"/>
      <w:pPr>
        <w:ind w:left="6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8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62"/>
    <w:rsid w:val="000010FE"/>
    <w:rsid w:val="000011C0"/>
    <w:rsid w:val="0000149D"/>
    <w:rsid w:val="00004BA8"/>
    <w:rsid w:val="00007067"/>
    <w:rsid w:val="000077C7"/>
    <w:rsid w:val="000226D3"/>
    <w:rsid w:val="000255A5"/>
    <w:rsid w:val="00027627"/>
    <w:rsid w:val="00031A61"/>
    <w:rsid w:val="00036BBD"/>
    <w:rsid w:val="0004292D"/>
    <w:rsid w:val="00043868"/>
    <w:rsid w:val="00043EA2"/>
    <w:rsid w:val="00044632"/>
    <w:rsid w:val="00047292"/>
    <w:rsid w:val="00047928"/>
    <w:rsid w:val="00054203"/>
    <w:rsid w:val="000542E0"/>
    <w:rsid w:val="00057266"/>
    <w:rsid w:val="00057666"/>
    <w:rsid w:val="00057D73"/>
    <w:rsid w:val="00065F62"/>
    <w:rsid w:val="0006736F"/>
    <w:rsid w:val="00070404"/>
    <w:rsid w:val="00070922"/>
    <w:rsid w:val="00070E7D"/>
    <w:rsid w:val="000718C7"/>
    <w:rsid w:val="00071B75"/>
    <w:rsid w:val="00071FCD"/>
    <w:rsid w:val="00080285"/>
    <w:rsid w:val="00080F4C"/>
    <w:rsid w:val="000841FD"/>
    <w:rsid w:val="00085E8B"/>
    <w:rsid w:val="00087E1C"/>
    <w:rsid w:val="00095A95"/>
    <w:rsid w:val="000A047A"/>
    <w:rsid w:val="000A2C2F"/>
    <w:rsid w:val="000A336E"/>
    <w:rsid w:val="000B2552"/>
    <w:rsid w:val="000B577E"/>
    <w:rsid w:val="000B7566"/>
    <w:rsid w:val="000C138B"/>
    <w:rsid w:val="000C2345"/>
    <w:rsid w:val="000C261D"/>
    <w:rsid w:val="000D0EA8"/>
    <w:rsid w:val="000E4A00"/>
    <w:rsid w:val="000E55C1"/>
    <w:rsid w:val="000E6930"/>
    <w:rsid w:val="001008A4"/>
    <w:rsid w:val="0010451E"/>
    <w:rsid w:val="001109E5"/>
    <w:rsid w:val="00111DFB"/>
    <w:rsid w:val="00112EAE"/>
    <w:rsid w:val="00113E92"/>
    <w:rsid w:val="00115F17"/>
    <w:rsid w:val="00116552"/>
    <w:rsid w:val="00122631"/>
    <w:rsid w:val="0012689E"/>
    <w:rsid w:val="00130ECE"/>
    <w:rsid w:val="00132B19"/>
    <w:rsid w:val="0013440F"/>
    <w:rsid w:val="001348C1"/>
    <w:rsid w:val="00141BCC"/>
    <w:rsid w:val="00150DEF"/>
    <w:rsid w:val="001541A0"/>
    <w:rsid w:val="00154585"/>
    <w:rsid w:val="00154EB0"/>
    <w:rsid w:val="00156246"/>
    <w:rsid w:val="00156A27"/>
    <w:rsid w:val="001603DD"/>
    <w:rsid w:val="0016080F"/>
    <w:rsid w:val="0016676F"/>
    <w:rsid w:val="00167F5D"/>
    <w:rsid w:val="001717B7"/>
    <w:rsid w:val="001732DD"/>
    <w:rsid w:val="00174973"/>
    <w:rsid w:val="0017662A"/>
    <w:rsid w:val="00182387"/>
    <w:rsid w:val="00184475"/>
    <w:rsid w:val="00184AA2"/>
    <w:rsid w:val="001859F8"/>
    <w:rsid w:val="00190402"/>
    <w:rsid w:val="00190F6E"/>
    <w:rsid w:val="00193FB0"/>
    <w:rsid w:val="001941BD"/>
    <w:rsid w:val="001942CB"/>
    <w:rsid w:val="0019523E"/>
    <w:rsid w:val="001972B1"/>
    <w:rsid w:val="001972E2"/>
    <w:rsid w:val="001A08EC"/>
    <w:rsid w:val="001A2AFE"/>
    <w:rsid w:val="001A2DBA"/>
    <w:rsid w:val="001A3642"/>
    <w:rsid w:val="001A4988"/>
    <w:rsid w:val="001A577C"/>
    <w:rsid w:val="001A5CDD"/>
    <w:rsid w:val="001B14E1"/>
    <w:rsid w:val="001B16A2"/>
    <w:rsid w:val="001B637D"/>
    <w:rsid w:val="001C2BB8"/>
    <w:rsid w:val="001C4995"/>
    <w:rsid w:val="001C4C8E"/>
    <w:rsid w:val="001C6F39"/>
    <w:rsid w:val="001C75E7"/>
    <w:rsid w:val="001C7810"/>
    <w:rsid w:val="001D00A9"/>
    <w:rsid w:val="001D4731"/>
    <w:rsid w:val="001D4F43"/>
    <w:rsid w:val="001D64EC"/>
    <w:rsid w:val="001D6BE4"/>
    <w:rsid w:val="001E2C2D"/>
    <w:rsid w:val="001E3B3B"/>
    <w:rsid w:val="001E6357"/>
    <w:rsid w:val="001E6B6B"/>
    <w:rsid w:val="001F2E3C"/>
    <w:rsid w:val="001F370B"/>
    <w:rsid w:val="00200788"/>
    <w:rsid w:val="00201E93"/>
    <w:rsid w:val="00202B79"/>
    <w:rsid w:val="00211585"/>
    <w:rsid w:val="0021407D"/>
    <w:rsid w:val="0021538F"/>
    <w:rsid w:val="002164DF"/>
    <w:rsid w:val="00216A4D"/>
    <w:rsid w:val="002170CA"/>
    <w:rsid w:val="00217CBD"/>
    <w:rsid w:val="0022334A"/>
    <w:rsid w:val="002234BE"/>
    <w:rsid w:val="00223994"/>
    <w:rsid w:val="00225CF4"/>
    <w:rsid w:val="0023510C"/>
    <w:rsid w:val="00235EB4"/>
    <w:rsid w:val="00237918"/>
    <w:rsid w:val="00237BE6"/>
    <w:rsid w:val="00240377"/>
    <w:rsid w:val="002420E8"/>
    <w:rsid w:val="0024507C"/>
    <w:rsid w:val="00246208"/>
    <w:rsid w:val="0024665E"/>
    <w:rsid w:val="002478F4"/>
    <w:rsid w:val="002528E2"/>
    <w:rsid w:val="0026048F"/>
    <w:rsid w:val="002610B5"/>
    <w:rsid w:val="00263061"/>
    <w:rsid w:val="00264F28"/>
    <w:rsid w:val="002705EA"/>
    <w:rsid w:val="0027129A"/>
    <w:rsid w:val="002734A7"/>
    <w:rsid w:val="002773A3"/>
    <w:rsid w:val="00281000"/>
    <w:rsid w:val="002810F4"/>
    <w:rsid w:val="00281933"/>
    <w:rsid w:val="00281CEB"/>
    <w:rsid w:val="00283682"/>
    <w:rsid w:val="0028639D"/>
    <w:rsid w:val="00286E63"/>
    <w:rsid w:val="00287A73"/>
    <w:rsid w:val="002904FF"/>
    <w:rsid w:val="002919F2"/>
    <w:rsid w:val="00291A2B"/>
    <w:rsid w:val="002929FB"/>
    <w:rsid w:val="0029401E"/>
    <w:rsid w:val="002966E8"/>
    <w:rsid w:val="002B11D1"/>
    <w:rsid w:val="002B2029"/>
    <w:rsid w:val="002B3CFA"/>
    <w:rsid w:val="002B529F"/>
    <w:rsid w:val="002B7160"/>
    <w:rsid w:val="002C0DB3"/>
    <w:rsid w:val="002C3B44"/>
    <w:rsid w:val="002D057A"/>
    <w:rsid w:val="002D4005"/>
    <w:rsid w:val="002D6AF6"/>
    <w:rsid w:val="002D6F8B"/>
    <w:rsid w:val="002D7B5A"/>
    <w:rsid w:val="002E3128"/>
    <w:rsid w:val="002E4053"/>
    <w:rsid w:val="002E5376"/>
    <w:rsid w:val="002E6E75"/>
    <w:rsid w:val="002F1D62"/>
    <w:rsid w:val="002F1EF2"/>
    <w:rsid w:val="002F5EDA"/>
    <w:rsid w:val="002F636B"/>
    <w:rsid w:val="002F689B"/>
    <w:rsid w:val="00301732"/>
    <w:rsid w:val="00303CA0"/>
    <w:rsid w:val="00305B54"/>
    <w:rsid w:val="00307388"/>
    <w:rsid w:val="00307AEB"/>
    <w:rsid w:val="00310B37"/>
    <w:rsid w:val="00310C8B"/>
    <w:rsid w:val="003142E4"/>
    <w:rsid w:val="00316CCF"/>
    <w:rsid w:val="00321786"/>
    <w:rsid w:val="00330069"/>
    <w:rsid w:val="00332152"/>
    <w:rsid w:val="0033742D"/>
    <w:rsid w:val="003405ED"/>
    <w:rsid w:val="00340AF0"/>
    <w:rsid w:val="0034164D"/>
    <w:rsid w:val="00342676"/>
    <w:rsid w:val="00342A21"/>
    <w:rsid w:val="00343EC4"/>
    <w:rsid w:val="00344189"/>
    <w:rsid w:val="0034742E"/>
    <w:rsid w:val="003607E0"/>
    <w:rsid w:val="0036301E"/>
    <w:rsid w:val="003660E7"/>
    <w:rsid w:val="00371773"/>
    <w:rsid w:val="00371D44"/>
    <w:rsid w:val="00372486"/>
    <w:rsid w:val="0037359E"/>
    <w:rsid w:val="0037792E"/>
    <w:rsid w:val="0038103C"/>
    <w:rsid w:val="00381436"/>
    <w:rsid w:val="0038181C"/>
    <w:rsid w:val="00385682"/>
    <w:rsid w:val="00397A6A"/>
    <w:rsid w:val="003A21ED"/>
    <w:rsid w:val="003A3DC4"/>
    <w:rsid w:val="003A7477"/>
    <w:rsid w:val="003A79FF"/>
    <w:rsid w:val="003B09E9"/>
    <w:rsid w:val="003B1FD4"/>
    <w:rsid w:val="003B3E52"/>
    <w:rsid w:val="003B553E"/>
    <w:rsid w:val="003C4968"/>
    <w:rsid w:val="003C7840"/>
    <w:rsid w:val="003D2AAB"/>
    <w:rsid w:val="003D365F"/>
    <w:rsid w:val="003E1F4F"/>
    <w:rsid w:val="003E427B"/>
    <w:rsid w:val="003E6A96"/>
    <w:rsid w:val="003F180F"/>
    <w:rsid w:val="003F52F8"/>
    <w:rsid w:val="003F79B3"/>
    <w:rsid w:val="00401953"/>
    <w:rsid w:val="00406100"/>
    <w:rsid w:val="0040784D"/>
    <w:rsid w:val="00410836"/>
    <w:rsid w:val="00411E66"/>
    <w:rsid w:val="0041206F"/>
    <w:rsid w:val="00413EC2"/>
    <w:rsid w:val="00416FAC"/>
    <w:rsid w:val="004207BC"/>
    <w:rsid w:val="0042128D"/>
    <w:rsid w:val="00423222"/>
    <w:rsid w:val="0042472F"/>
    <w:rsid w:val="0042474A"/>
    <w:rsid w:val="0042519E"/>
    <w:rsid w:val="00425DF1"/>
    <w:rsid w:val="004268FC"/>
    <w:rsid w:val="00431811"/>
    <w:rsid w:val="00431B4F"/>
    <w:rsid w:val="00433AFA"/>
    <w:rsid w:val="0043585A"/>
    <w:rsid w:val="00436150"/>
    <w:rsid w:val="00436B3F"/>
    <w:rsid w:val="004420FD"/>
    <w:rsid w:val="00444BF7"/>
    <w:rsid w:val="00447231"/>
    <w:rsid w:val="0045054C"/>
    <w:rsid w:val="004529C8"/>
    <w:rsid w:val="004535DF"/>
    <w:rsid w:val="00455D6F"/>
    <w:rsid w:val="00456174"/>
    <w:rsid w:val="004607E9"/>
    <w:rsid w:val="00462450"/>
    <w:rsid w:val="004631EB"/>
    <w:rsid w:val="00465225"/>
    <w:rsid w:val="00465FD1"/>
    <w:rsid w:val="00467614"/>
    <w:rsid w:val="00467DB3"/>
    <w:rsid w:val="0047133A"/>
    <w:rsid w:val="00471F0B"/>
    <w:rsid w:val="00474413"/>
    <w:rsid w:val="004752EC"/>
    <w:rsid w:val="0047595A"/>
    <w:rsid w:val="00477C0A"/>
    <w:rsid w:val="00480656"/>
    <w:rsid w:val="004832AB"/>
    <w:rsid w:val="00484624"/>
    <w:rsid w:val="00484C63"/>
    <w:rsid w:val="00485631"/>
    <w:rsid w:val="004866D0"/>
    <w:rsid w:val="00487424"/>
    <w:rsid w:val="00491837"/>
    <w:rsid w:val="0049306C"/>
    <w:rsid w:val="0049367E"/>
    <w:rsid w:val="0049454F"/>
    <w:rsid w:val="00495CA3"/>
    <w:rsid w:val="00497CDE"/>
    <w:rsid w:val="004A1CC8"/>
    <w:rsid w:val="004A28E5"/>
    <w:rsid w:val="004A3A7D"/>
    <w:rsid w:val="004A528F"/>
    <w:rsid w:val="004B00A3"/>
    <w:rsid w:val="004B41BB"/>
    <w:rsid w:val="004B7822"/>
    <w:rsid w:val="004C032D"/>
    <w:rsid w:val="004C4148"/>
    <w:rsid w:val="004C6E0D"/>
    <w:rsid w:val="004C7477"/>
    <w:rsid w:val="004D1C41"/>
    <w:rsid w:val="004D356F"/>
    <w:rsid w:val="004D58EF"/>
    <w:rsid w:val="004E0C05"/>
    <w:rsid w:val="004E3437"/>
    <w:rsid w:val="004E3A7F"/>
    <w:rsid w:val="004E4F91"/>
    <w:rsid w:val="004E5A69"/>
    <w:rsid w:val="004F1388"/>
    <w:rsid w:val="004F17D6"/>
    <w:rsid w:val="004F1E19"/>
    <w:rsid w:val="004F2BFC"/>
    <w:rsid w:val="005011F0"/>
    <w:rsid w:val="005057FE"/>
    <w:rsid w:val="005075A1"/>
    <w:rsid w:val="005110EB"/>
    <w:rsid w:val="00514668"/>
    <w:rsid w:val="00521858"/>
    <w:rsid w:val="005261F3"/>
    <w:rsid w:val="005273DE"/>
    <w:rsid w:val="00527753"/>
    <w:rsid w:val="00532F58"/>
    <w:rsid w:val="00537344"/>
    <w:rsid w:val="00541E4E"/>
    <w:rsid w:val="00547E90"/>
    <w:rsid w:val="0055090D"/>
    <w:rsid w:val="00551991"/>
    <w:rsid w:val="00551CFF"/>
    <w:rsid w:val="0056329A"/>
    <w:rsid w:val="00564A16"/>
    <w:rsid w:val="00565211"/>
    <w:rsid w:val="00566D28"/>
    <w:rsid w:val="00566F5D"/>
    <w:rsid w:val="005673EE"/>
    <w:rsid w:val="00570504"/>
    <w:rsid w:val="00574E84"/>
    <w:rsid w:val="00580185"/>
    <w:rsid w:val="005819C9"/>
    <w:rsid w:val="00581EE6"/>
    <w:rsid w:val="00582961"/>
    <w:rsid w:val="00583E9D"/>
    <w:rsid w:val="0058593E"/>
    <w:rsid w:val="005879AC"/>
    <w:rsid w:val="00595545"/>
    <w:rsid w:val="005955E0"/>
    <w:rsid w:val="005A1C06"/>
    <w:rsid w:val="005A4105"/>
    <w:rsid w:val="005A7AFE"/>
    <w:rsid w:val="005B0887"/>
    <w:rsid w:val="005B1AD2"/>
    <w:rsid w:val="005B315B"/>
    <w:rsid w:val="005B3424"/>
    <w:rsid w:val="005B5042"/>
    <w:rsid w:val="005B5868"/>
    <w:rsid w:val="005B725D"/>
    <w:rsid w:val="005C2DDB"/>
    <w:rsid w:val="005C3D59"/>
    <w:rsid w:val="005C4AFB"/>
    <w:rsid w:val="005C64F5"/>
    <w:rsid w:val="005D7E68"/>
    <w:rsid w:val="005D7E7F"/>
    <w:rsid w:val="005E7417"/>
    <w:rsid w:val="005F1198"/>
    <w:rsid w:val="005F30E9"/>
    <w:rsid w:val="005F4569"/>
    <w:rsid w:val="005F6E0D"/>
    <w:rsid w:val="006002A7"/>
    <w:rsid w:val="0060278A"/>
    <w:rsid w:val="006041CD"/>
    <w:rsid w:val="006049F0"/>
    <w:rsid w:val="0060649E"/>
    <w:rsid w:val="00606CC5"/>
    <w:rsid w:val="00620973"/>
    <w:rsid w:val="00620B5E"/>
    <w:rsid w:val="0062536C"/>
    <w:rsid w:val="00626539"/>
    <w:rsid w:val="00643F35"/>
    <w:rsid w:val="00646C8C"/>
    <w:rsid w:val="00647DE6"/>
    <w:rsid w:val="00651250"/>
    <w:rsid w:val="006558FA"/>
    <w:rsid w:val="0065693C"/>
    <w:rsid w:val="00661EF6"/>
    <w:rsid w:val="00662683"/>
    <w:rsid w:val="00664805"/>
    <w:rsid w:val="00666494"/>
    <w:rsid w:val="00666C94"/>
    <w:rsid w:val="006679DF"/>
    <w:rsid w:val="00673DD1"/>
    <w:rsid w:val="00676BAF"/>
    <w:rsid w:val="00680046"/>
    <w:rsid w:val="00680713"/>
    <w:rsid w:val="006814D9"/>
    <w:rsid w:val="00684327"/>
    <w:rsid w:val="0068470D"/>
    <w:rsid w:val="00686217"/>
    <w:rsid w:val="006926A5"/>
    <w:rsid w:val="00695015"/>
    <w:rsid w:val="00695519"/>
    <w:rsid w:val="006A25B6"/>
    <w:rsid w:val="006A2CAC"/>
    <w:rsid w:val="006A7141"/>
    <w:rsid w:val="006B12E0"/>
    <w:rsid w:val="006B31EE"/>
    <w:rsid w:val="006B47C9"/>
    <w:rsid w:val="006B5993"/>
    <w:rsid w:val="006B71F5"/>
    <w:rsid w:val="006C1FE9"/>
    <w:rsid w:val="006C3A90"/>
    <w:rsid w:val="006C4D5A"/>
    <w:rsid w:val="006C55C6"/>
    <w:rsid w:val="006C55D5"/>
    <w:rsid w:val="006C706F"/>
    <w:rsid w:val="006D0AC4"/>
    <w:rsid w:val="006D0C5C"/>
    <w:rsid w:val="006D162E"/>
    <w:rsid w:val="006D1D7C"/>
    <w:rsid w:val="006D3B21"/>
    <w:rsid w:val="006D5E8A"/>
    <w:rsid w:val="006E0420"/>
    <w:rsid w:val="006E0A73"/>
    <w:rsid w:val="006E5351"/>
    <w:rsid w:val="006E5FE6"/>
    <w:rsid w:val="006E7535"/>
    <w:rsid w:val="006F0071"/>
    <w:rsid w:val="006F1F12"/>
    <w:rsid w:val="006F2DB3"/>
    <w:rsid w:val="006F49F4"/>
    <w:rsid w:val="006F4C79"/>
    <w:rsid w:val="006F574A"/>
    <w:rsid w:val="006F5FEB"/>
    <w:rsid w:val="006F6422"/>
    <w:rsid w:val="006F7D27"/>
    <w:rsid w:val="00705DBB"/>
    <w:rsid w:val="00705F73"/>
    <w:rsid w:val="00707704"/>
    <w:rsid w:val="00710C00"/>
    <w:rsid w:val="007129A6"/>
    <w:rsid w:val="00713FAD"/>
    <w:rsid w:val="0072091E"/>
    <w:rsid w:val="00720C80"/>
    <w:rsid w:val="00721853"/>
    <w:rsid w:val="00722AD3"/>
    <w:rsid w:val="007237F5"/>
    <w:rsid w:val="0072451B"/>
    <w:rsid w:val="007249D3"/>
    <w:rsid w:val="00724CB9"/>
    <w:rsid w:val="007262A0"/>
    <w:rsid w:val="0072751E"/>
    <w:rsid w:val="00732E1C"/>
    <w:rsid w:val="00736313"/>
    <w:rsid w:val="00736396"/>
    <w:rsid w:val="007433D7"/>
    <w:rsid w:val="007464FA"/>
    <w:rsid w:val="0075176C"/>
    <w:rsid w:val="00751E27"/>
    <w:rsid w:val="0076219B"/>
    <w:rsid w:val="00764304"/>
    <w:rsid w:val="00765032"/>
    <w:rsid w:val="007658FA"/>
    <w:rsid w:val="0077186D"/>
    <w:rsid w:val="0077418D"/>
    <w:rsid w:val="0077630B"/>
    <w:rsid w:val="00777F7E"/>
    <w:rsid w:val="0078079E"/>
    <w:rsid w:val="00782505"/>
    <w:rsid w:val="00785438"/>
    <w:rsid w:val="0078725B"/>
    <w:rsid w:val="007904CF"/>
    <w:rsid w:val="00792181"/>
    <w:rsid w:val="00797525"/>
    <w:rsid w:val="007979CB"/>
    <w:rsid w:val="007A4C90"/>
    <w:rsid w:val="007A57B8"/>
    <w:rsid w:val="007A65D2"/>
    <w:rsid w:val="007A7168"/>
    <w:rsid w:val="007B284F"/>
    <w:rsid w:val="007B628B"/>
    <w:rsid w:val="007B7877"/>
    <w:rsid w:val="007C052A"/>
    <w:rsid w:val="007C551A"/>
    <w:rsid w:val="007C5E74"/>
    <w:rsid w:val="007D0D13"/>
    <w:rsid w:val="007D2974"/>
    <w:rsid w:val="007D29DB"/>
    <w:rsid w:val="007D3A80"/>
    <w:rsid w:val="007D65EF"/>
    <w:rsid w:val="007D74A8"/>
    <w:rsid w:val="007D7C29"/>
    <w:rsid w:val="007E0EED"/>
    <w:rsid w:val="007E3930"/>
    <w:rsid w:val="007E4A12"/>
    <w:rsid w:val="007E4DD0"/>
    <w:rsid w:val="007E5869"/>
    <w:rsid w:val="007F003C"/>
    <w:rsid w:val="007F0218"/>
    <w:rsid w:val="007F08F4"/>
    <w:rsid w:val="007F2079"/>
    <w:rsid w:val="007F42BE"/>
    <w:rsid w:val="007F45D7"/>
    <w:rsid w:val="007F4FC1"/>
    <w:rsid w:val="008054AC"/>
    <w:rsid w:val="0080637C"/>
    <w:rsid w:val="008152AD"/>
    <w:rsid w:val="00820BF1"/>
    <w:rsid w:val="008234C5"/>
    <w:rsid w:val="0082642C"/>
    <w:rsid w:val="0082784C"/>
    <w:rsid w:val="0083014D"/>
    <w:rsid w:val="00830267"/>
    <w:rsid w:val="00831FA3"/>
    <w:rsid w:val="00832059"/>
    <w:rsid w:val="00832074"/>
    <w:rsid w:val="008339D3"/>
    <w:rsid w:val="0083495A"/>
    <w:rsid w:val="00837BC6"/>
    <w:rsid w:val="008419AA"/>
    <w:rsid w:val="008433EA"/>
    <w:rsid w:val="008456D7"/>
    <w:rsid w:val="00846769"/>
    <w:rsid w:val="00846F20"/>
    <w:rsid w:val="008534C9"/>
    <w:rsid w:val="008548FA"/>
    <w:rsid w:val="008551A3"/>
    <w:rsid w:val="00861F50"/>
    <w:rsid w:val="008669E7"/>
    <w:rsid w:val="0087342B"/>
    <w:rsid w:val="00875A53"/>
    <w:rsid w:val="00880411"/>
    <w:rsid w:val="0088099C"/>
    <w:rsid w:val="008820E1"/>
    <w:rsid w:val="00884538"/>
    <w:rsid w:val="008853DF"/>
    <w:rsid w:val="008853E2"/>
    <w:rsid w:val="008907B0"/>
    <w:rsid w:val="008912B2"/>
    <w:rsid w:val="00891F89"/>
    <w:rsid w:val="00894339"/>
    <w:rsid w:val="00894876"/>
    <w:rsid w:val="00895773"/>
    <w:rsid w:val="0089619B"/>
    <w:rsid w:val="008970BF"/>
    <w:rsid w:val="008A0CF0"/>
    <w:rsid w:val="008B0696"/>
    <w:rsid w:val="008B2106"/>
    <w:rsid w:val="008B332A"/>
    <w:rsid w:val="008D0FFD"/>
    <w:rsid w:val="008D4120"/>
    <w:rsid w:val="008D41F5"/>
    <w:rsid w:val="008D6B7C"/>
    <w:rsid w:val="008D76F5"/>
    <w:rsid w:val="008D77A0"/>
    <w:rsid w:val="008D780F"/>
    <w:rsid w:val="008E1D8C"/>
    <w:rsid w:val="008E5086"/>
    <w:rsid w:val="008E6BD6"/>
    <w:rsid w:val="008F0666"/>
    <w:rsid w:val="008F27DE"/>
    <w:rsid w:val="008F4CA3"/>
    <w:rsid w:val="008F5C96"/>
    <w:rsid w:val="008F689D"/>
    <w:rsid w:val="0090602A"/>
    <w:rsid w:val="00910165"/>
    <w:rsid w:val="009109E1"/>
    <w:rsid w:val="0091200D"/>
    <w:rsid w:val="0091226A"/>
    <w:rsid w:val="0091251B"/>
    <w:rsid w:val="00913171"/>
    <w:rsid w:val="00913D94"/>
    <w:rsid w:val="00920CC6"/>
    <w:rsid w:val="0092216B"/>
    <w:rsid w:val="009245F2"/>
    <w:rsid w:val="00924BD8"/>
    <w:rsid w:val="009264B9"/>
    <w:rsid w:val="009342B8"/>
    <w:rsid w:val="009346BD"/>
    <w:rsid w:val="0094082F"/>
    <w:rsid w:val="0094167C"/>
    <w:rsid w:val="0094173B"/>
    <w:rsid w:val="00943A1D"/>
    <w:rsid w:val="0094456D"/>
    <w:rsid w:val="009459E6"/>
    <w:rsid w:val="00947CFB"/>
    <w:rsid w:val="009503BA"/>
    <w:rsid w:val="00950A98"/>
    <w:rsid w:val="0095139C"/>
    <w:rsid w:val="009544D8"/>
    <w:rsid w:val="0095578F"/>
    <w:rsid w:val="00960F88"/>
    <w:rsid w:val="009627D6"/>
    <w:rsid w:val="00965D5D"/>
    <w:rsid w:val="009704BA"/>
    <w:rsid w:val="00972543"/>
    <w:rsid w:val="00975019"/>
    <w:rsid w:val="009758B5"/>
    <w:rsid w:val="009765E8"/>
    <w:rsid w:val="00976BFC"/>
    <w:rsid w:val="00977EEA"/>
    <w:rsid w:val="00981BF7"/>
    <w:rsid w:val="009822A7"/>
    <w:rsid w:val="00986405"/>
    <w:rsid w:val="009870A6"/>
    <w:rsid w:val="00991573"/>
    <w:rsid w:val="009918FD"/>
    <w:rsid w:val="009929B3"/>
    <w:rsid w:val="00993126"/>
    <w:rsid w:val="009944C6"/>
    <w:rsid w:val="009955B9"/>
    <w:rsid w:val="009A1BD1"/>
    <w:rsid w:val="009A37F5"/>
    <w:rsid w:val="009A5D8C"/>
    <w:rsid w:val="009B1661"/>
    <w:rsid w:val="009C144C"/>
    <w:rsid w:val="009D0CE9"/>
    <w:rsid w:val="009D36B0"/>
    <w:rsid w:val="009D76AE"/>
    <w:rsid w:val="009E1EE7"/>
    <w:rsid w:val="009E74E4"/>
    <w:rsid w:val="009F2E3F"/>
    <w:rsid w:val="009F3276"/>
    <w:rsid w:val="009F434D"/>
    <w:rsid w:val="009F4D08"/>
    <w:rsid w:val="009F5C8C"/>
    <w:rsid w:val="00A00116"/>
    <w:rsid w:val="00A0137A"/>
    <w:rsid w:val="00A03435"/>
    <w:rsid w:val="00A03E46"/>
    <w:rsid w:val="00A115BA"/>
    <w:rsid w:val="00A120B2"/>
    <w:rsid w:val="00A1304E"/>
    <w:rsid w:val="00A22CF5"/>
    <w:rsid w:val="00A237FB"/>
    <w:rsid w:val="00A25D80"/>
    <w:rsid w:val="00A25FB2"/>
    <w:rsid w:val="00A30EAB"/>
    <w:rsid w:val="00A32549"/>
    <w:rsid w:val="00A36058"/>
    <w:rsid w:val="00A36F3D"/>
    <w:rsid w:val="00A40D35"/>
    <w:rsid w:val="00A44D46"/>
    <w:rsid w:val="00A47DC8"/>
    <w:rsid w:val="00A53733"/>
    <w:rsid w:val="00A552DD"/>
    <w:rsid w:val="00A562D4"/>
    <w:rsid w:val="00A6004F"/>
    <w:rsid w:val="00A60B04"/>
    <w:rsid w:val="00A627B1"/>
    <w:rsid w:val="00A70C77"/>
    <w:rsid w:val="00A71B6F"/>
    <w:rsid w:val="00A7267C"/>
    <w:rsid w:val="00A73C59"/>
    <w:rsid w:val="00A74045"/>
    <w:rsid w:val="00A7413F"/>
    <w:rsid w:val="00A75DC2"/>
    <w:rsid w:val="00A75E51"/>
    <w:rsid w:val="00A83A9F"/>
    <w:rsid w:val="00A90675"/>
    <w:rsid w:val="00A91258"/>
    <w:rsid w:val="00A920F4"/>
    <w:rsid w:val="00A92B8D"/>
    <w:rsid w:val="00A95FCD"/>
    <w:rsid w:val="00A962D3"/>
    <w:rsid w:val="00A96502"/>
    <w:rsid w:val="00A96A9F"/>
    <w:rsid w:val="00AA26B1"/>
    <w:rsid w:val="00AA2E7E"/>
    <w:rsid w:val="00AA3EAA"/>
    <w:rsid w:val="00AA7917"/>
    <w:rsid w:val="00AB2FAB"/>
    <w:rsid w:val="00AB3714"/>
    <w:rsid w:val="00AC0A42"/>
    <w:rsid w:val="00AC2340"/>
    <w:rsid w:val="00AC2855"/>
    <w:rsid w:val="00AD26F3"/>
    <w:rsid w:val="00AD3FFC"/>
    <w:rsid w:val="00AD68DD"/>
    <w:rsid w:val="00AD75A1"/>
    <w:rsid w:val="00AE1B8B"/>
    <w:rsid w:val="00AF105B"/>
    <w:rsid w:val="00AF2C59"/>
    <w:rsid w:val="00AF3B7B"/>
    <w:rsid w:val="00AF3CBD"/>
    <w:rsid w:val="00AF54A6"/>
    <w:rsid w:val="00B00DCF"/>
    <w:rsid w:val="00B01D00"/>
    <w:rsid w:val="00B026B7"/>
    <w:rsid w:val="00B03708"/>
    <w:rsid w:val="00B06006"/>
    <w:rsid w:val="00B10B12"/>
    <w:rsid w:val="00B11466"/>
    <w:rsid w:val="00B1245C"/>
    <w:rsid w:val="00B14BA0"/>
    <w:rsid w:val="00B15218"/>
    <w:rsid w:val="00B15F6F"/>
    <w:rsid w:val="00B16EF4"/>
    <w:rsid w:val="00B171FD"/>
    <w:rsid w:val="00B23648"/>
    <w:rsid w:val="00B24767"/>
    <w:rsid w:val="00B3026A"/>
    <w:rsid w:val="00B31690"/>
    <w:rsid w:val="00B3574A"/>
    <w:rsid w:val="00B3738C"/>
    <w:rsid w:val="00B4066C"/>
    <w:rsid w:val="00B43682"/>
    <w:rsid w:val="00B43C50"/>
    <w:rsid w:val="00B52257"/>
    <w:rsid w:val="00B548CA"/>
    <w:rsid w:val="00B561B0"/>
    <w:rsid w:val="00B600CC"/>
    <w:rsid w:val="00B61220"/>
    <w:rsid w:val="00B621E4"/>
    <w:rsid w:val="00B62CFE"/>
    <w:rsid w:val="00B63148"/>
    <w:rsid w:val="00B64745"/>
    <w:rsid w:val="00B6797F"/>
    <w:rsid w:val="00B67F3C"/>
    <w:rsid w:val="00B714D6"/>
    <w:rsid w:val="00B733F2"/>
    <w:rsid w:val="00B76931"/>
    <w:rsid w:val="00B76F63"/>
    <w:rsid w:val="00B76FAE"/>
    <w:rsid w:val="00B773DB"/>
    <w:rsid w:val="00B802FE"/>
    <w:rsid w:val="00B80AEA"/>
    <w:rsid w:val="00B84A21"/>
    <w:rsid w:val="00B85694"/>
    <w:rsid w:val="00B85A1F"/>
    <w:rsid w:val="00B866D1"/>
    <w:rsid w:val="00B93504"/>
    <w:rsid w:val="00B94CE7"/>
    <w:rsid w:val="00B96A2F"/>
    <w:rsid w:val="00BA3815"/>
    <w:rsid w:val="00BA585B"/>
    <w:rsid w:val="00BB055E"/>
    <w:rsid w:val="00BB0655"/>
    <w:rsid w:val="00BB098E"/>
    <w:rsid w:val="00BB3589"/>
    <w:rsid w:val="00BB4E81"/>
    <w:rsid w:val="00BB6B5B"/>
    <w:rsid w:val="00BB7C90"/>
    <w:rsid w:val="00BC4CA9"/>
    <w:rsid w:val="00BD0B88"/>
    <w:rsid w:val="00BD0CB9"/>
    <w:rsid w:val="00BD766A"/>
    <w:rsid w:val="00BE0352"/>
    <w:rsid w:val="00BE08E1"/>
    <w:rsid w:val="00BE1ACE"/>
    <w:rsid w:val="00BE2719"/>
    <w:rsid w:val="00BE53CA"/>
    <w:rsid w:val="00BF0138"/>
    <w:rsid w:val="00BF040F"/>
    <w:rsid w:val="00BF1090"/>
    <w:rsid w:val="00BF1A26"/>
    <w:rsid w:val="00BF1E42"/>
    <w:rsid w:val="00BF4DD6"/>
    <w:rsid w:val="00BF534F"/>
    <w:rsid w:val="00BF6753"/>
    <w:rsid w:val="00C03FAC"/>
    <w:rsid w:val="00C05DCE"/>
    <w:rsid w:val="00C06723"/>
    <w:rsid w:val="00C06D60"/>
    <w:rsid w:val="00C1169B"/>
    <w:rsid w:val="00C1212C"/>
    <w:rsid w:val="00C16092"/>
    <w:rsid w:val="00C16664"/>
    <w:rsid w:val="00C27146"/>
    <w:rsid w:val="00C313E9"/>
    <w:rsid w:val="00C33603"/>
    <w:rsid w:val="00C356B9"/>
    <w:rsid w:val="00C36580"/>
    <w:rsid w:val="00C404F2"/>
    <w:rsid w:val="00C413A1"/>
    <w:rsid w:val="00C426F7"/>
    <w:rsid w:val="00C42ECD"/>
    <w:rsid w:val="00C50CA7"/>
    <w:rsid w:val="00C5180E"/>
    <w:rsid w:val="00C51E4A"/>
    <w:rsid w:val="00C52DE4"/>
    <w:rsid w:val="00C53A1B"/>
    <w:rsid w:val="00C53B7D"/>
    <w:rsid w:val="00C56522"/>
    <w:rsid w:val="00C60066"/>
    <w:rsid w:val="00C612C0"/>
    <w:rsid w:val="00C6468B"/>
    <w:rsid w:val="00C659BA"/>
    <w:rsid w:val="00C67E6D"/>
    <w:rsid w:val="00C70311"/>
    <w:rsid w:val="00C70EBA"/>
    <w:rsid w:val="00C77834"/>
    <w:rsid w:val="00C800C7"/>
    <w:rsid w:val="00C809C5"/>
    <w:rsid w:val="00C827D3"/>
    <w:rsid w:val="00C8631B"/>
    <w:rsid w:val="00C87E1F"/>
    <w:rsid w:val="00C90366"/>
    <w:rsid w:val="00C90ACD"/>
    <w:rsid w:val="00C9211A"/>
    <w:rsid w:val="00C9672F"/>
    <w:rsid w:val="00CA0AD8"/>
    <w:rsid w:val="00CA2880"/>
    <w:rsid w:val="00CA4132"/>
    <w:rsid w:val="00CA7A9F"/>
    <w:rsid w:val="00CB2F6D"/>
    <w:rsid w:val="00CB5730"/>
    <w:rsid w:val="00CB6459"/>
    <w:rsid w:val="00CC1A23"/>
    <w:rsid w:val="00CC44E9"/>
    <w:rsid w:val="00CC67AE"/>
    <w:rsid w:val="00CD35CF"/>
    <w:rsid w:val="00CD36C0"/>
    <w:rsid w:val="00CD3BFE"/>
    <w:rsid w:val="00CD461C"/>
    <w:rsid w:val="00CD7079"/>
    <w:rsid w:val="00CD7F1D"/>
    <w:rsid w:val="00CE1044"/>
    <w:rsid w:val="00CE5AE0"/>
    <w:rsid w:val="00CE7472"/>
    <w:rsid w:val="00CE7B78"/>
    <w:rsid w:val="00CF207B"/>
    <w:rsid w:val="00CF657B"/>
    <w:rsid w:val="00CF6FE2"/>
    <w:rsid w:val="00CF7F76"/>
    <w:rsid w:val="00D003BE"/>
    <w:rsid w:val="00D02D9D"/>
    <w:rsid w:val="00D032E4"/>
    <w:rsid w:val="00D038D7"/>
    <w:rsid w:val="00D03F63"/>
    <w:rsid w:val="00D04185"/>
    <w:rsid w:val="00D05CDB"/>
    <w:rsid w:val="00D074EA"/>
    <w:rsid w:val="00D128FD"/>
    <w:rsid w:val="00D14216"/>
    <w:rsid w:val="00D22743"/>
    <w:rsid w:val="00D22866"/>
    <w:rsid w:val="00D244AC"/>
    <w:rsid w:val="00D24670"/>
    <w:rsid w:val="00D27AEB"/>
    <w:rsid w:val="00D27F71"/>
    <w:rsid w:val="00D31ABB"/>
    <w:rsid w:val="00D34AF2"/>
    <w:rsid w:val="00D37380"/>
    <w:rsid w:val="00D430BB"/>
    <w:rsid w:val="00D502B5"/>
    <w:rsid w:val="00D54A7A"/>
    <w:rsid w:val="00D559CA"/>
    <w:rsid w:val="00D57151"/>
    <w:rsid w:val="00D60F4F"/>
    <w:rsid w:val="00D63D0B"/>
    <w:rsid w:val="00D67C66"/>
    <w:rsid w:val="00D7159B"/>
    <w:rsid w:val="00D716D0"/>
    <w:rsid w:val="00D72B5F"/>
    <w:rsid w:val="00D72EF8"/>
    <w:rsid w:val="00D77ADC"/>
    <w:rsid w:val="00D853CE"/>
    <w:rsid w:val="00D912EC"/>
    <w:rsid w:val="00D9319D"/>
    <w:rsid w:val="00D95A75"/>
    <w:rsid w:val="00DA0195"/>
    <w:rsid w:val="00DA0865"/>
    <w:rsid w:val="00DA238B"/>
    <w:rsid w:val="00DA3CC4"/>
    <w:rsid w:val="00DA5FE4"/>
    <w:rsid w:val="00DB0893"/>
    <w:rsid w:val="00DB48CF"/>
    <w:rsid w:val="00DB6E9A"/>
    <w:rsid w:val="00DC2E42"/>
    <w:rsid w:val="00DC3186"/>
    <w:rsid w:val="00DC340A"/>
    <w:rsid w:val="00DC44B4"/>
    <w:rsid w:val="00DC7283"/>
    <w:rsid w:val="00DD27C7"/>
    <w:rsid w:val="00DD2D20"/>
    <w:rsid w:val="00DD3AB1"/>
    <w:rsid w:val="00DD490B"/>
    <w:rsid w:val="00DE07F3"/>
    <w:rsid w:val="00DE3648"/>
    <w:rsid w:val="00DE3EBC"/>
    <w:rsid w:val="00DE7876"/>
    <w:rsid w:val="00DE7E0C"/>
    <w:rsid w:val="00DF0042"/>
    <w:rsid w:val="00DF155E"/>
    <w:rsid w:val="00DF3973"/>
    <w:rsid w:val="00DF59D2"/>
    <w:rsid w:val="00DF64A8"/>
    <w:rsid w:val="00E047EF"/>
    <w:rsid w:val="00E04C99"/>
    <w:rsid w:val="00E06F5A"/>
    <w:rsid w:val="00E11C19"/>
    <w:rsid w:val="00E13280"/>
    <w:rsid w:val="00E13593"/>
    <w:rsid w:val="00E15B26"/>
    <w:rsid w:val="00E24946"/>
    <w:rsid w:val="00E30A97"/>
    <w:rsid w:val="00E31958"/>
    <w:rsid w:val="00E32963"/>
    <w:rsid w:val="00E34315"/>
    <w:rsid w:val="00E34D88"/>
    <w:rsid w:val="00E547A7"/>
    <w:rsid w:val="00E57C35"/>
    <w:rsid w:val="00E60185"/>
    <w:rsid w:val="00E614C5"/>
    <w:rsid w:val="00E61637"/>
    <w:rsid w:val="00E62BAA"/>
    <w:rsid w:val="00E631C8"/>
    <w:rsid w:val="00E637DC"/>
    <w:rsid w:val="00E72538"/>
    <w:rsid w:val="00E75410"/>
    <w:rsid w:val="00E837B8"/>
    <w:rsid w:val="00E87264"/>
    <w:rsid w:val="00E90FEC"/>
    <w:rsid w:val="00E928B5"/>
    <w:rsid w:val="00E93843"/>
    <w:rsid w:val="00E95094"/>
    <w:rsid w:val="00E97730"/>
    <w:rsid w:val="00EA0275"/>
    <w:rsid w:val="00EA5966"/>
    <w:rsid w:val="00EA5BF5"/>
    <w:rsid w:val="00EA6274"/>
    <w:rsid w:val="00EA7F3D"/>
    <w:rsid w:val="00EB03E0"/>
    <w:rsid w:val="00EB0813"/>
    <w:rsid w:val="00EB2070"/>
    <w:rsid w:val="00EB2C10"/>
    <w:rsid w:val="00EB3007"/>
    <w:rsid w:val="00EB35F4"/>
    <w:rsid w:val="00EB7F73"/>
    <w:rsid w:val="00EC11C8"/>
    <w:rsid w:val="00EC19B1"/>
    <w:rsid w:val="00EC5763"/>
    <w:rsid w:val="00ED0637"/>
    <w:rsid w:val="00ED1466"/>
    <w:rsid w:val="00ED20E9"/>
    <w:rsid w:val="00ED2CA5"/>
    <w:rsid w:val="00ED4D6D"/>
    <w:rsid w:val="00EE024F"/>
    <w:rsid w:val="00EE0E96"/>
    <w:rsid w:val="00EE1D21"/>
    <w:rsid w:val="00EE3EAA"/>
    <w:rsid w:val="00EE53FD"/>
    <w:rsid w:val="00EE6064"/>
    <w:rsid w:val="00EE772B"/>
    <w:rsid w:val="00EF068B"/>
    <w:rsid w:val="00EF236A"/>
    <w:rsid w:val="00EF3E3D"/>
    <w:rsid w:val="00EF43BF"/>
    <w:rsid w:val="00F0600A"/>
    <w:rsid w:val="00F105EC"/>
    <w:rsid w:val="00F16DBA"/>
    <w:rsid w:val="00F20653"/>
    <w:rsid w:val="00F226DC"/>
    <w:rsid w:val="00F23F1A"/>
    <w:rsid w:val="00F269FB"/>
    <w:rsid w:val="00F26E4B"/>
    <w:rsid w:val="00F271A0"/>
    <w:rsid w:val="00F27E76"/>
    <w:rsid w:val="00F30261"/>
    <w:rsid w:val="00F32CFD"/>
    <w:rsid w:val="00F34A98"/>
    <w:rsid w:val="00F41EBA"/>
    <w:rsid w:val="00F43998"/>
    <w:rsid w:val="00F459B3"/>
    <w:rsid w:val="00F51337"/>
    <w:rsid w:val="00F53A9D"/>
    <w:rsid w:val="00F549C1"/>
    <w:rsid w:val="00F60E02"/>
    <w:rsid w:val="00F62660"/>
    <w:rsid w:val="00F666A2"/>
    <w:rsid w:val="00F67868"/>
    <w:rsid w:val="00F70FE4"/>
    <w:rsid w:val="00F76964"/>
    <w:rsid w:val="00F8030C"/>
    <w:rsid w:val="00F80339"/>
    <w:rsid w:val="00F805A5"/>
    <w:rsid w:val="00F80755"/>
    <w:rsid w:val="00F81A45"/>
    <w:rsid w:val="00F82D11"/>
    <w:rsid w:val="00F86B28"/>
    <w:rsid w:val="00F8739C"/>
    <w:rsid w:val="00F90199"/>
    <w:rsid w:val="00F9299D"/>
    <w:rsid w:val="00F92E23"/>
    <w:rsid w:val="00F944FF"/>
    <w:rsid w:val="00F966B8"/>
    <w:rsid w:val="00FA0BA9"/>
    <w:rsid w:val="00FA2A47"/>
    <w:rsid w:val="00FA3A3C"/>
    <w:rsid w:val="00FA67AE"/>
    <w:rsid w:val="00FA70E0"/>
    <w:rsid w:val="00FB24EC"/>
    <w:rsid w:val="00FB30F1"/>
    <w:rsid w:val="00FB4060"/>
    <w:rsid w:val="00FB45E0"/>
    <w:rsid w:val="00FB76D4"/>
    <w:rsid w:val="00FB7FB3"/>
    <w:rsid w:val="00FC0B29"/>
    <w:rsid w:val="00FC1CBC"/>
    <w:rsid w:val="00FC56FA"/>
    <w:rsid w:val="00FC7A9C"/>
    <w:rsid w:val="00FD0509"/>
    <w:rsid w:val="00FD1C60"/>
    <w:rsid w:val="00FD28A4"/>
    <w:rsid w:val="00FD2F68"/>
    <w:rsid w:val="00FD30A3"/>
    <w:rsid w:val="00FD36E3"/>
    <w:rsid w:val="00FE54F2"/>
    <w:rsid w:val="00FE6A42"/>
    <w:rsid w:val="00FE7772"/>
    <w:rsid w:val="00FE780D"/>
    <w:rsid w:val="00FF09AB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6E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link w:val="a5"/>
    <w:unhideWhenUsed/>
    <w:rsid w:val="00A75DC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link w:val="a4"/>
    <w:rsid w:val="00A75DC2"/>
    <w:rPr>
      <w:rFonts w:ascii="Times New Roman" w:hAnsi="Times New Roman"/>
      <w:sz w:val="28"/>
    </w:rPr>
  </w:style>
  <w:style w:type="table" w:styleId="a6">
    <w:name w:val="Table Grid"/>
    <w:basedOn w:val="a1"/>
    <w:rsid w:val="00E34D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A25B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1">
    <w:name w:val="Знак Знак1"/>
    <w:locked/>
    <w:rsid w:val="00071B75"/>
    <w:rPr>
      <w:sz w:val="28"/>
      <w:lang w:val="ru-RU" w:eastAsia="ru-RU" w:bidi="ar-SA"/>
    </w:rPr>
  </w:style>
  <w:style w:type="character" w:styleId="a7">
    <w:name w:val="Hyperlink"/>
    <w:rsid w:val="00C03F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04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504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D0B88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D0B88"/>
    <w:rPr>
      <w:rFonts w:ascii="Times New Roman" w:hAnsi="Times New Roman"/>
    </w:rPr>
  </w:style>
  <w:style w:type="character" w:styleId="HTML">
    <w:name w:val="HTML Typewriter"/>
    <w:basedOn w:val="a0"/>
    <w:uiPriority w:val="99"/>
    <w:semiHidden/>
    <w:unhideWhenUsed/>
    <w:rsid w:val="00AF2C59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057D73"/>
    <w:pPr>
      <w:ind w:left="720"/>
      <w:contextualSpacing/>
    </w:pPr>
  </w:style>
  <w:style w:type="paragraph" w:customStyle="1" w:styleId="10">
    <w:name w:val="Стиль1"/>
    <w:basedOn w:val="a"/>
    <w:rsid w:val="00CE1044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6E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link w:val="a5"/>
    <w:unhideWhenUsed/>
    <w:rsid w:val="00A75DC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link w:val="a4"/>
    <w:rsid w:val="00A75DC2"/>
    <w:rPr>
      <w:rFonts w:ascii="Times New Roman" w:hAnsi="Times New Roman"/>
      <w:sz w:val="28"/>
    </w:rPr>
  </w:style>
  <w:style w:type="table" w:styleId="a6">
    <w:name w:val="Table Grid"/>
    <w:basedOn w:val="a1"/>
    <w:rsid w:val="00E34D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A25B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1">
    <w:name w:val="Знак Знак1"/>
    <w:locked/>
    <w:rsid w:val="00071B75"/>
    <w:rPr>
      <w:sz w:val="28"/>
      <w:lang w:val="ru-RU" w:eastAsia="ru-RU" w:bidi="ar-SA"/>
    </w:rPr>
  </w:style>
  <w:style w:type="character" w:styleId="a7">
    <w:name w:val="Hyperlink"/>
    <w:rsid w:val="00C03F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04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504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D0B88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D0B88"/>
    <w:rPr>
      <w:rFonts w:ascii="Times New Roman" w:hAnsi="Times New Roman"/>
    </w:rPr>
  </w:style>
  <w:style w:type="character" w:styleId="HTML">
    <w:name w:val="HTML Typewriter"/>
    <w:basedOn w:val="a0"/>
    <w:uiPriority w:val="99"/>
    <w:semiHidden/>
    <w:unhideWhenUsed/>
    <w:rsid w:val="00AF2C59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057D73"/>
    <w:pPr>
      <w:ind w:left="720"/>
      <w:contextualSpacing/>
    </w:pPr>
  </w:style>
  <w:style w:type="paragraph" w:customStyle="1" w:styleId="10">
    <w:name w:val="Стиль1"/>
    <w:basedOn w:val="a"/>
    <w:rsid w:val="00CE1044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C1E9-C9BA-4536-A408-D48279D1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90СПРАВКА</vt:lpstr>
    </vt:vector>
  </TitlesOfParts>
  <Company>Microsoft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90СПРАВКА</dc:title>
  <dc:creator>www.PHILka.RU</dc:creator>
  <cp:lastModifiedBy>Ситникова И А</cp:lastModifiedBy>
  <cp:revision>5</cp:revision>
  <cp:lastPrinted>2023-02-07T13:42:00Z</cp:lastPrinted>
  <dcterms:created xsi:type="dcterms:W3CDTF">2024-07-23T08:12:00Z</dcterms:created>
  <dcterms:modified xsi:type="dcterms:W3CDTF">2024-07-30T09:39:00Z</dcterms:modified>
</cp:coreProperties>
</file>